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D5E" w:rsidRPr="0039564F" w:rsidRDefault="00E07671" w:rsidP="000F56CD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951D5E" w:rsidRPr="0039564F">
        <w:rPr>
          <w:rFonts w:ascii="Times New Roman" w:hAnsi="Times New Roman" w:cs="Times New Roman"/>
          <w:b/>
          <w:bCs/>
          <w:sz w:val="28"/>
          <w:szCs w:val="28"/>
        </w:rPr>
        <w:t>ОБРАНИЕ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ДЕПУТАТОВ МУНИЦИПАЛЬНОГО </w:t>
      </w:r>
      <w:r w:rsidR="00416865">
        <w:rPr>
          <w:rFonts w:ascii="Times New Roman" w:hAnsi="Times New Roman" w:cs="Times New Roman"/>
          <w:b/>
          <w:bCs/>
          <w:sz w:val="28"/>
          <w:szCs w:val="28"/>
        </w:rPr>
        <w:t xml:space="preserve"> ОБРАЗОВАНИЯ</w:t>
      </w:r>
    </w:p>
    <w:p w:rsidR="00951D5E" w:rsidRPr="0039564F" w:rsidRDefault="00416865" w:rsidP="000F56CD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 </w:t>
      </w:r>
      <w:r w:rsidR="00B25CBA">
        <w:rPr>
          <w:rFonts w:ascii="Times New Roman" w:hAnsi="Times New Roman" w:cs="Times New Roman"/>
          <w:b/>
          <w:bCs/>
          <w:sz w:val="28"/>
          <w:szCs w:val="28"/>
        </w:rPr>
        <w:t>САЗАНОВСКИЙ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СЕЛЬСОВЕТ» </w:t>
      </w:r>
      <w:r w:rsidR="00B439D4" w:rsidRPr="0039564F">
        <w:rPr>
          <w:rFonts w:ascii="Times New Roman" w:hAnsi="Times New Roman" w:cs="Times New Roman"/>
          <w:b/>
          <w:bCs/>
          <w:sz w:val="28"/>
          <w:szCs w:val="28"/>
        </w:rPr>
        <w:t xml:space="preserve">ПРИСТЕНСКОГО </w:t>
      </w:r>
      <w:r w:rsidR="00951D5E" w:rsidRPr="0039564F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</w:p>
    <w:p w:rsidR="00951D5E" w:rsidRPr="0039564F" w:rsidRDefault="00951D5E" w:rsidP="000F56CD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564F">
        <w:rPr>
          <w:rFonts w:ascii="Times New Roman" w:hAnsi="Times New Roman" w:cs="Times New Roman"/>
          <w:b/>
          <w:bCs/>
          <w:sz w:val="28"/>
          <w:szCs w:val="28"/>
        </w:rPr>
        <w:t>КУРСКОЙ ОБЛАСТИ</w:t>
      </w:r>
    </w:p>
    <w:p w:rsidR="00951D5E" w:rsidRDefault="00951D5E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51D5E" w:rsidRDefault="00951D5E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РЕШЕНИЕ</w:t>
      </w:r>
    </w:p>
    <w:p w:rsidR="0039564F" w:rsidRDefault="0039564F">
      <w:pPr>
        <w:pStyle w:val="ConsNonformat"/>
        <w:widowControl/>
        <w:ind w:right="0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39564F" w:rsidRPr="00416865" w:rsidRDefault="008367C2" w:rsidP="00416865">
      <w:pPr>
        <w:pStyle w:val="ConsNonformat"/>
        <w:widowControl/>
        <w:ind w:right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от «</w:t>
      </w:r>
      <w:r w:rsidR="006F2E9E">
        <w:rPr>
          <w:rFonts w:ascii="Times New Roman" w:hAnsi="Times New Roman" w:cs="Times New Roman"/>
          <w:b/>
          <w:bCs/>
          <w:sz w:val="26"/>
          <w:szCs w:val="26"/>
        </w:rPr>
        <w:t>24</w:t>
      </w:r>
      <w:r w:rsidR="0039564F" w:rsidRPr="00416865">
        <w:rPr>
          <w:rFonts w:ascii="Times New Roman" w:hAnsi="Times New Roman" w:cs="Times New Roman"/>
          <w:b/>
          <w:bCs/>
          <w:sz w:val="26"/>
          <w:szCs w:val="26"/>
        </w:rPr>
        <w:t>»</w:t>
      </w:r>
      <w:r w:rsidR="00416865" w:rsidRPr="00416865">
        <w:rPr>
          <w:rFonts w:ascii="Times New Roman" w:hAnsi="Times New Roman" w:cs="Times New Roman"/>
          <w:b/>
          <w:bCs/>
          <w:sz w:val="26"/>
          <w:szCs w:val="26"/>
        </w:rPr>
        <w:t xml:space="preserve">августа </w:t>
      </w:r>
      <w:r w:rsidR="0039564F" w:rsidRPr="00416865">
        <w:rPr>
          <w:rFonts w:ascii="Times New Roman" w:hAnsi="Times New Roman" w:cs="Times New Roman"/>
          <w:b/>
          <w:bCs/>
          <w:sz w:val="26"/>
          <w:szCs w:val="26"/>
        </w:rPr>
        <w:t xml:space="preserve">2007г. </w:t>
      </w:r>
      <w:r w:rsidR="00416865" w:rsidRPr="00416865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         </w:t>
      </w:r>
      <w:r w:rsidR="0039564F" w:rsidRPr="00416865">
        <w:rPr>
          <w:rFonts w:ascii="Times New Roman" w:hAnsi="Times New Roman" w:cs="Times New Roman"/>
          <w:b/>
          <w:bCs/>
          <w:sz w:val="26"/>
          <w:szCs w:val="26"/>
        </w:rPr>
        <w:t>№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6F2E9E">
        <w:rPr>
          <w:rFonts w:ascii="Times New Roman" w:hAnsi="Times New Roman" w:cs="Times New Roman"/>
          <w:b/>
          <w:bCs/>
          <w:sz w:val="26"/>
          <w:szCs w:val="26"/>
        </w:rPr>
        <w:t>68</w:t>
      </w:r>
      <w:r w:rsidR="00302FAA"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  <w:r w:rsidR="00416865" w:rsidRPr="0041686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39564F" w:rsidRPr="00416865" w:rsidRDefault="0039564F">
      <w:pPr>
        <w:widowControl w:val="0"/>
        <w:autoSpaceDE w:val="0"/>
        <w:jc w:val="both"/>
        <w:rPr>
          <w:b/>
          <w:sz w:val="26"/>
          <w:szCs w:val="26"/>
        </w:rPr>
      </w:pPr>
    </w:p>
    <w:p w:rsidR="00951D5E" w:rsidRPr="0039564F" w:rsidRDefault="00951D5E">
      <w:pPr>
        <w:widowControl w:val="0"/>
        <w:autoSpaceDE w:val="0"/>
        <w:jc w:val="both"/>
        <w:rPr>
          <w:b/>
          <w:sz w:val="26"/>
          <w:szCs w:val="26"/>
        </w:rPr>
      </w:pPr>
      <w:r w:rsidRPr="0039564F">
        <w:rPr>
          <w:b/>
          <w:sz w:val="26"/>
          <w:szCs w:val="26"/>
        </w:rPr>
        <w:t xml:space="preserve">О муниципальной службе </w:t>
      </w:r>
    </w:p>
    <w:p w:rsidR="006F4144" w:rsidRDefault="00951D5E">
      <w:pPr>
        <w:widowControl w:val="0"/>
        <w:autoSpaceDE w:val="0"/>
        <w:jc w:val="both"/>
        <w:rPr>
          <w:b/>
          <w:sz w:val="26"/>
          <w:szCs w:val="26"/>
        </w:rPr>
      </w:pPr>
      <w:r w:rsidRPr="0039564F">
        <w:rPr>
          <w:b/>
          <w:sz w:val="26"/>
          <w:szCs w:val="26"/>
        </w:rPr>
        <w:t xml:space="preserve">в </w:t>
      </w:r>
      <w:r w:rsidR="006F4144">
        <w:rPr>
          <w:b/>
          <w:sz w:val="26"/>
          <w:szCs w:val="26"/>
        </w:rPr>
        <w:t xml:space="preserve">Администрации </w:t>
      </w:r>
      <w:r w:rsidR="00B25CBA">
        <w:rPr>
          <w:b/>
          <w:sz w:val="26"/>
          <w:szCs w:val="26"/>
        </w:rPr>
        <w:t>Сазановского</w:t>
      </w:r>
      <w:r w:rsidR="006F4144">
        <w:rPr>
          <w:b/>
          <w:sz w:val="26"/>
          <w:szCs w:val="26"/>
        </w:rPr>
        <w:t xml:space="preserve"> сельсовета</w:t>
      </w:r>
    </w:p>
    <w:p w:rsidR="00951D5E" w:rsidRPr="0039564F" w:rsidRDefault="00B439D4">
      <w:pPr>
        <w:widowControl w:val="0"/>
        <w:autoSpaceDE w:val="0"/>
        <w:jc w:val="both"/>
        <w:rPr>
          <w:b/>
          <w:sz w:val="26"/>
          <w:szCs w:val="26"/>
        </w:rPr>
      </w:pPr>
      <w:r w:rsidRPr="0039564F">
        <w:rPr>
          <w:b/>
          <w:sz w:val="26"/>
          <w:szCs w:val="26"/>
        </w:rPr>
        <w:t>Пристенском</w:t>
      </w:r>
      <w:r w:rsidR="00951D5E" w:rsidRPr="0039564F">
        <w:rPr>
          <w:b/>
          <w:sz w:val="26"/>
          <w:szCs w:val="26"/>
        </w:rPr>
        <w:t xml:space="preserve"> районе Курской области</w:t>
      </w:r>
    </w:p>
    <w:p w:rsidR="00951D5E" w:rsidRPr="0039564F" w:rsidRDefault="00951D5E">
      <w:pPr>
        <w:pStyle w:val="ConsNonformat"/>
        <w:widowControl/>
        <w:ind w:right="0"/>
        <w:rPr>
          <w:rFonts w:ascii="Times New Roman" w:hAnsi="Times New Roman" w:cs="Times New Roman"/>
          <w:b/>
          <w:sz w:val="26"/>
          <w:szCs w:val="26"/>
        </w:rPr>
      </w:pPr>
    </w:p>
    <w:p w:rsidR="00951D5E" w:rsidRDefault="00951D5E">
      <w:pPr>
        <w:pStyle w:val="ConsNonformat"/>
        <w:widowControl/>
        <w:ind w:right="0"/>
        <w:rPr>
          <w:rFonts w:ascii="Times New Roman" w:hAnsi="Times New Roman" w:cs="Times New Roman"/>
          <w:sz w:val="26"/>
          <w:szCs w:val="26"/>
        </w:rPr>
      </w:pPr>
    </w:p>
    <w:p w:rsidR="00951D5E" w:rsidRDefault="00951D5E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В соответствии с Федераль</w:t>
      </w:r>
      <w:r>
        <w:rPr>
          <w:rFonts w:ascii="Times New Roman" w:hAnsi="Times New Roman" w:cs="Times New Roman"/>
          <w:sz w:val="26"/>
          <w:szCs w:val="26"/>
        </w:rPr>
        <w:softHyphen/>
        <w:t>ным законом «О муниципальной службе в Российской Федерации» от 02.03.2007г. № 25-ФЗ, Законом Курской области «О муниципальной службе в Курской области» от 13.06.2007г. № 60-ЗКО, Уставом муниципального района «</w:t>
      </w:r>
      <w:r w:rsidR="00B439D4">
        <w:rPr>
          <w:rFonts w:ascii="Times New Roman" w:hAnsi="Times New Roman" w:cs="Times New Roman"/>
          <w:sz w:val="26"/>
          <w:szCs w:val="26"/>
        </w:rPr>
        <w:t>Пристенский</w:t>
      </w:r>
      <w:r>
        <w:rPr>
          <w:rFonts w:ascii="Times New Roman" w:hAnsi="Times New Roman" w:cs="Times New Roman"/>
          <w:sz w:val="26"/>
          <w:szCs w:val="26"/>
        </w:rPr>
        <w:t xml:space="preserve"> район» Курской области  Собрание </w:t>
      </w:r>
      <w:r w:rsidR="00416865">
        <w:rPr>
          <w:rFonts w:ascii="Times New Roman" w:hAnsi="Times New Roman" w:cs="Times New Roman"/>
          <w:sz w:val="26"/>
          <w:szCs w:val="26"/>
        </w:rPr>
        <w:t xml:space="preserve">депутатов Муниципального образования « </w:t>
      </w:r>
      <w:r w:rsidR="00B25CBA">
        <w:rPr>
          <w:rFonts w:ascii="Times New Roman" w:hAnsi="Times New Roman" w:cs="Times New Roman"/>
          <w:sz w:val="26"/>
          <w:szCs w:val="26"/>
        </w:rPr>
        <w:t>Сазановский</w:t>
      </w:r>
      <w:r w:rsidR="00416865">
        <w:rPr>
          <w:rFonts w:ascii="Times New Roman" w:hAnsi="Times New Roman" w:cs="Times New Roman"/>
          <w:sz w:val="26"/>
          <w:szCs w:val="26"/>
        </w:rPr>
        <w:t xml:space="preserve"> сельсовет» </w:t>
      </w:r>
      <w:r w:rsidR="00B439D4">
        <w:rPr>
          <w:rFonts w:ascii="Times New Roman" w:hAnsi="Times New Roman" w:cs="Times New Roman"/>
          <w:sz w:val="26"/>
          <w:szCs w:val="26"/>
        </w:rPr>
        <w:t>Пристенского</w:t>
      </w:r>
      <w:r>
        <w:rPr>
          <w:rFonts w:ascii="Times New Roman" w:hAnsi="Times New Roman" w:cs="Times New Roman"/>
          <w:sz w:val="26"/>
          <w:szCs w:val="26"/>
        </w:rPr>
        <w:t xml:space="preserve"> района Курской области РЕШИЛО:</w:t>
      </w:r>
    </w:p>
    <w:p w:rsidR="00951D5E" w:rsidRDefault="00951D5E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6"/>
        </w:rPr>
      </w:pPr>
    </w:p>
    <w:p w:rsidR="00951D5E" w:rsidRDefault="00951D5E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1. Утвердить Положение «О муниципальной службе в </w:t>
      </w:r>
      <w:r w:rsidR="00416865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B25CBA">
        <w:rPr>
          <w:rFonts w:ascii="Times New Roman" w:hAnsi="Times New Roman" w:cs="Times New Roman"/>
          <w:sz w:val="26"/>
          <w:szCs w:val="26"/>
        </w:rPr>
        <w:t>Сазановского</w:t>
      </w:r>
      <w:r w:rsidR="00416865">
        <w:rPr>
          <w:rFonts w:ascii="Times New Roman" w:hAnsi="Times New Roman" w:cs="Times New Roman"/>
          <w:sz w:val="26"/>
          <w:szCs w:val="26"/>
        </w:rPr>
        <w:t xml:space="preserve">  </w:t>
      </w:r>
      <w:r w:rsidR="00B439D4">
        <w:rPr>
          <w:rFonts w:ascii="Times New Roman" w:hAnsi="Times New Roman" w:cs="Times New Roman"/>
          <w:sz w:val="26"/>
          <w:szCs w:val="26"/>
        </w:rPr>
        <w:t>Пристенском</w:t>
      </w:r>
      <w:r>
        <w:rPr>
          <w:rFonts w:ascii="Times New Roman" w:hAnsi="Times New Roman" w:cs="Times New Roman"/>
          <w:sz w:val="26"/>
          <w:szCs w:val="26"/>
        </w:rPr>
        <w:t xml:space="preserve">  районе Курской области» (приложение №1).</w:t>
      </w:r>
    </w:p>
    <w:p w:rsidR="00951D5E" w:rsidRDefault="00951D5E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6"/>
        </w:rPr>
      </w:pPr>
    </w:p>
    <w:p w:rsidR="00951D5E" w:rsidRDefault="00951D5E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2. Утвердить  Реестр должностей муниципальной службы в</w:t>
      </w:r>
      <w:r w:rsidR="00416865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B25CBA">
        <w:rPr>
          <w:rFonts w:ascii="Times New Roman" w:hAnsi="Times New Roman" w:cs="Times New Roman"/>
          <w:sz w:val="26"/>
          <w:szCs w:val="26"/>
        </w:rPr>
        <w:t>Сазановского</w:t>
      </w:r>
      <w:r w:rsidR="00416865">
        <w:rPr>
          <w:rFonts w:ascii="Times New Roman" w:hAnsi="Times New Roman" w:cs="Times New Roman"/>
          <w:sz w:val="26"/>
          <w:szCs w:val="26"/>
        </w:rPr>
        <w:t xml:space="preserve"> сельсовета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439D4">
        <w:rPr>
          <w:rFonts w:ascii="Times New Roman" w:hAnsi="Times New Roman" w:cs="Times New Roman"/>
          <w:sz w:val="26"/>
          <w:szCs w:val="26"/>
        </w:rPr>
        <w:t>Пристенском</w:t>
      </w:r>
      <w:r>
        <w:rPr>
          <w:rFonts w:ascii="Times New Roman" w:hAnsi="Times New Roman" w:cs="Times New Roman"/>
          <w:sz w:val="26"/>
          <w:szCs w:val="26"/>
        </w:rPr>
        <w:t xml:space="preserve"> районе Курской области (приложение №2).</w:t>
      </w:r>
    </w:p>
    <w:p w:rsidR="00951D5E" w:rsidRDefault="00951D5E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6"/>
        </w:rPr>
      </w:pPr>
    </w:p>
    <w:p w:rsidR="00951D5E" w:rsidRDefault="00951D5E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3. Утвердить  Квалификационные требования для замещения должностей муниципальной службы в органах местного самоуправления муниципального района «</w:t>
      </w:r>
      <w:r w:rsidR="00B25CBA">
        <w:rPr>
          <w:rFonts w:ascii="Times New Roman" w:hAnsi="Times New Roman" w:cs="Times New Roman"/>
          <w:sz w:val="26"/>
          <w:szCs w:val="26"/>
        </w:rPr>
        <w:t>Сазановский</w:t>
      </w:r>
      <w:r w:rsidR="00416865">
        <w:rPr>
          <w:rFonts w:ascii="Times New Roman" w:hAnsi="Times New Roman" w:cs="Times New Roman"/>
          <w:sz w:val="26"/>
          <w:szCs w:val="26"/>
        </w:rPr>
        <w:t xml:space="preserve"> сельсовет</w:t>
      </w:r>
      <w:r>
        <w:rPr>
          <w:rFonts w:ascii="Times New Roman" w:hAnsi="Times New Roman" w:cs="Times New Roman"/>
          <w:sz w:val="26"/>
          <w:szCs w:val="26"/>
        </w:rPr>
        <w:t>»</w:t>
      </w:r>
      <w:r w:rsidR="00416865">
        <w:rPr>
          <w:rFonts w:ascii="Times New Roman" w:hAnsi="Times New Roman" w:cs="Times New Roman"/>
          <w:sz w:val="26"/>
          <w:szCs w:val="26"/>
        </w:rPr>
        <w:t xml:space="preserve"> Пристенского района </w:t>
      </w:r>
      <w:r>
        <w:rPr>
          <w:rFonts w:ascii="Times New Roman" w:hAnsi="Times New Roman" w:cs="Times New Roman"/>
          <w:sz w:val="26"/>
          <w:szCs w:val="26"/>
        </w:rPr>
        <w:t xml:space="preserve"> Курской области в соответствии с классификацией должностей муниципальной службы (приложение №3).</w:t>
      </w:r>
    </w:p>
    <w:p w:rsidR="00951D5E" w:rsidRDefault="00951D5E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6"/>
        </w:rPr>
      </w:pPr>
    </w:p>
    <w:p w:rsidR="00951D5E" w:rsidRDefault="00951D5E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4. Утвердить  Положение «О проведении аттестации муниципальных служащих для замещения должностей муниципальной службы </w:t>
      </w:r>
      <w:r w:rsidR="00B70A85">
        <w:rPr>
          <w:rFonts w:ascii="Times New Roman" w:hAnsi="Times New Roman" w:cs="Times New Roman"/>
          <w:sz w:val="26"/>
          <w:szCs w:val="26"/>
        </w:rPr>
        <w:t xml:space="preserve"> администрации  </w:t>
      </w:r>
      <w:r w:rsidR="00B25CBA">
        <w:rPr>
          <w:rFonts w:ascii="Times New Roman" w:hAnsi="Times New Roman" w:cs="Times New Roman"/>
          <w:sz w:val="26"/>
          <w:szCs w:val="26"/>
        </w:rPr>
        <w:t>Сазановского</w:t>
      </w:r>
      <w:r w:rsidR="00B70A85">
        <w:rPr>
          <w:rFonts w:ascii="Times New Roman" w:hAnsi="Times New Roman" w:cs="Times New Roman"/>
          <w:sz w:val="26"/>
          <w:szCs w:val="26"/>
        </w:rPr>
        <w:t xml:space="preserve"> сельсовета </w:t>
      </w:r>
      <w:r w:rsidR="00B439D4">
        <w:rPr>
          <w:rFonts w:ascii="Times New Roman" w:hAnsi="Times New Roman" w:cs="Times New Roman"/>
          <w:sz w:val="26"/>
          <w:szCs w:val="26"/>
        </w:rPr>
        <w:t>Пристенском</w:t>
      </w:r>
      <w:r>
        <w:rPr>
          <w:rFonts w:ascii="Times New Roman" w:hAnsi="Times New Roman" w:cs="Times New Roman"/>
          <w:sz w:val="26"/>
          <w:szCs w:val="26"/>
        </w:rPr>
        <w:t xml:space="preserve"> районе Курской области» (приложение №4).</w:t>
      </w:r>
    </w:p>
    <w:p w:rsidR="00951D5E" w:rsidRDefault="00951D5E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6"/>
        </w:rPr>
      </w:pPr>
    </w:p>
    <w:p w:rsidR="00951D5E" w:rsidRDefault="00951D5E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5. Признать утратившими силу со дня вступления в силу настоящего решения:</w:t>
      </w:r>
    </w:p>
    <w:p w:rsidR="00951D5E" w:rsidRDefault="00B70A85">
      <w:pPr>
        <w:widowControl w:val="0"/>
        <w:numPr>
          <w:ilvl w:val="0"/>
          <w:numId w:val="2"/>
        </w:numPr>
        <w:tabs>
          <w:tab w:val="left" w:pos="720"/>
        </w:tabs>
        <w:autoSpaceDE w:val="0"/>
        <w:ind w:left="720" w:hanging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Постановление главы МО « </w:t>
      </w:r>
      <w:r w:rsidR="00B25CBA">
        <w:rPr>
          <w:sz w:val="26"/>
          <w:szCs w:val="26"/>
        </w:rPr>
        <w:t>Сазановский</w:t>
      </w:r>
      <w:r>
        <w:rPr>
          <w:sz w:val="26"/>
          <w:szCs w:val="26"/>
        </w:rPr>
        <w:t xml:space="preserve"> сельсовет» Пристенского района</w:t>
      </w:r>
      <w:r w:rsidR="00951D5E">
        <w:rPr>
          <w:sz w:val="26"/>
          <w:szCs w:val="26"/>
        </w:rPr>
        <w:t xml:space="preserve"> «Об утверждении Положения «О порядке и условиях проведения аттестации муниципальных служащих муниципальной службы муниципального </w:t>
      </w:r>
      <w:r w:rsidR="00B852AA">
        <w:rPr>
          <w:sz w:val="26"/>
          <w:szCs w:val="26"/>
        </w:rPr>
        <w:t xml:space="preserve"> образован</w:t>
      </w:r>
      <w:r w:rsidR="006F2E9E">
        <w:rPr>
          <w:sz w:val="26"/>
          <w:szCs w:val="26"/>
        </w:rPr>
        <w:t>ия «</w:t>
      </w:r>
      <w:r w:rsidR="00B25CBA">
        <w:rPr>
          <w:sz w:val="26"/>
          <w:szCs w:val="26"/>
        </w:rPr>
        <w:t>Сазановский</w:t>
      </w:r>
      <w:r w:rsidR="00B852AA">
        <w:rPr>
          <w:sz w:val="26"/>
          <w:szCs w:val="26"/>
        </w:rPr>
        <w:t xml:space="preserve"> сельсовет» </w:t>
      </w:r>
      <w:r w:rsidR="00951D5E">
        <w:rPr>
          <w:sz w:val="26"/>
          <w:szCs w:val="26"/>
        </w:rPr>
        <w:t xml:space="preserve"> </w:t>
      </w:r>
      <w:r w:rsidR="00B439D4">
        <w:rPr>
          <w:sz w:val="26"/>
          <w:szCs w:val="26"/>
        </w:rPr>
        <w:t>Пристенск</w:t>
      </w:r>
      <w:r w:rsidR="00B852AA">
        <w:rPr>
          <w:sz w:val="26"/>
          <w:szCs w:val="26"/>
        </w:rPr>
        <w:t>ого</w:t>
      </w:r>
      <w:r w:rsidR="00951D5E">
        <w:rPr>
          <w:sz w:val="26"/>
          <w:szCs w:val="26"/>
        </w:rPr>
        <w:t xml:space="preserve"> район</w:t>
      </w:r>
      <w:r w:rsidR="00B852AA">
        <w:rPr>
          <w:sz w:val="26"/>
          <w:szCs w:val="26"/>
        </w:rPr>
        <w:t>а</w:t>
      </w:r>
      <w:r w:rsidR="00951D5E">
        <w:rPr>
          <w:sz w:val="26"/>
          <w:szCs w:val="26"/>
        </w:rPr>
        <w:t xml:space="preserve"> Курской области»;</w:t>
      </w:r>
    </w:p>
    <w:p w:rsidR="00951D5E" w:rsidRDefault="00B852AA">
      <w:pPr>
        <w:widowControl w:val="0"/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2) Постановление  главы администрации </w:t>
      </w:r>
      <w:r w:rsidR="00B25CBA">
        <w:rPr>
          <w:sz w:val="26"/>
          <w:szCs w:val="26"/>
        </w:rPr>
        <w:t>Сазановского</w:t>
      </w:r>
      <w:r>
        <w:rPr>
          <w:sz w:val="26"/>
          <w:szCs w:val="26"/>
        </w:rPr>
        <w:t xml:space="preserve"> сельсовета Пристенского </w:t>
      </w:r>
    </w:p>
    <w:p w:rsidR="00B852AA" w:rsidRDefault="00B852AA">
      <w:pPr>
        <w:widowControl w:val="0"/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8367C2">
        <w:rPr>
          <w:sz w:val="26"/>
          <w:szCs w:val="26"/>
        </w:rPr>
        <w:t xml:space="preserve">    района Курской области от </w:t>
      </w:r>
      <w:r w:rsidR="00211033">
        <w:rPr>
          <w:sz w:val="26"/>
          <w:szCs w:val="26"/>
        </w:rPr>
        <w:t>10.02</w:t>
      </w:r>
      <w:r w:rsidR="008367C2">
        <w:rPr>
          <w:sz w:val="26"/>
          <w:szCs w:val="26"/>
        </w:rPr>
        <w:t>.2007 г. № 7</w:t>
      </w:r>
      <w:r>
        <w:rPr>
          <w:sz w:val="26"/>
          <w:szCs w:val="26"/>
        </w:rPr>
        <w:t xml:space="preserve"> « Об утверждении</w:t>
      </w:r>
    </w:p>
    <w:p w:rsidR="00B852AA" w:rsidRDefault="00B852AA">
      <w:pPr>
        <w:widowControl w:val="0"/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реестра муниципальных  должностей муниципальной службы </w:t>
      </w:r>
    </w:p>
    <w:p w:rsidR="00B852AA" w:rsidRDefault="00B852AA">
      <w:pPr>
        <w:widowControl w:val="0"/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муниц</w:t>
      </w:r>
      <w:r w:rsidR="00B25CBA">
        <w:rPr>
          <w:sz w:val="26"/>
          <w:szCs w:val="26"/>
        </w:rPr>
        <w:t>ипального образования  «Сазановский</w:t>
      </w:r>
      <w:r>
        <w:rPr>
          <w:sz w:val="26"/>
          <w:szCs w:val="26"/>
        </w:rPr>
        <w:t xml:space="preserve"> сельсовет» Пристенского</w:t>
      </w:r>
    </w:p>
    <w:p w:rsidR="00B852AA" w:rsidRDefault="00B852AA">
      <w:pPr>
        <w:widowControl w:val="0"/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района Курской области</w:t>
      </w:r>
    </w:p>
    <w:p w:rsidR="00951D5E" w:rsidRDefault="00951D5E">
      <w:pPr>
        <w:widowControl w:val="0"/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>6. Установить, что период замещения должностей муниципальной службы, предусмотренных Реестром муниципальных должностей муници</w:t>
      </w:r>
      <w:r>
        <w:rPr>
          <w:sz w:val="26"/>
          <w:szCs w:val="26"/>
        </w:rPr>
        <w:softHyphen/>
        <w:t xml:space="preserve">пальной службы, утвержденным </w:t>
      </w:r>
      <w:r w:rsidR="00E077A0">
        <w:rPr>
          <w:sz w:val="26"/>
          <w:szCs w:val="26"/>
        </w:rPr>
        <w:t xml:space="preserve"> постановлением главы администрации </w:t>
      </w:r>
      <w:r w:rsidR="00B25CBA">
        <w:rPr>
          <w:sz w:val="26"/>
          <w:szCs w:val="26"/>
        </w:rPr>
        <w:t>Сазановского</w:t>
      </w:r>
      <w:r w:rsidR="00E077A0">
        <w:rPr>
          <w:sz w:val="26"/>
          <w:szCs w:val="26"/>
        </w:rPr>
        <w:t xml:space="preserve"> сельсовета Пристенского района Курской области </w:t>
      </w:r>
      <w:r>
        <w:rPr>
          <w:sz w:val="26"/>
          <w:szCs w:val="26"/>
        </w:rPr>
        <w:t xml:space="preserve"> </w:t>
      </w:r>
      <w:r w:rsidR="00E077A0">
        <w:rPr>
          <w:sz w:val="26"/>
          <w:szCs w:val="26"/>
        </w:rPr>
        <w:t xml:space="preserve"> от 1</w:t>
      </w:r>
      <w:r>
        <w:rPr>
          <w:sz w:val="26"/>
          <w:szCs w:val="26"/>
        </w:rPr>
        <w:t>0.</w:t>
      </w:r>
      <w:r w:rsidR="006F2E9E">
        <w:rPr>
          <w:sz w:val="26"/>
          <w:szCs w:val="26"/>
        </w:rPr>
        <w:t>02</w:t>
      </w:r>
      <w:r>
        <w:rPr>
          <w:sz w:val="26"/>
          <w:szCs w:val="26"/>
        </w:rPr>
        <w:t>.200</w:t>
      </w:r>
      <w:r w:rsidR="00E077A0">
        <w:rPr>
          <w:sz w:val="26"/>
          <w:szCs w:val="26"/>
        </w:rPr>
        <w:t xml:space="preserve">7г. № </w:t>
      </w:r>
      <w:r w:rsidR="006F2E9E">
        <w:rPr>
          <w:sz w:val="26"/>
          <w:szCs w:val="26"/>
        </w:rPr>
        <w:t>7а</w:t>
      </w:r>
      <w:r>
        <w:rPr>
          <w:sz w:val="26"/>
          <w:szCs w:val="26"/>
        </w:rPr>
        <w:t xml:space="preserve"> «О муниципальных должностях муниципальной службы муниципального района «</w:t>
      </w:r>
      <w:r w:rsidR="00B439D4">
        <w:rPr>
          <w:sz w:val="26"/>
          <w:szCs w:val="26"/>
        </w:rPr>
        <w:t>Пристен</w:t>
      </w:r>
      <w:r>
        <w:rPr>
          <w:sz w:val="26"/>
          <w:szCs w:val="26"/>
        </w:rPr>
        <w:t>ский район» Курской области», со дня вступления в силу настоящего Решения и до переназначения муници</w:t>
      </w:r>
      <w:r>
        <w:rPr>
          <w:sz w:val="26"/>
          <w:szCs w:val="26"/>
        </w:rPr>
        <w:softHyphen/>
        <w:t>пальных служащих на должности муниципальной службы в соответствии с Реестром должностей муниципальной службы в</w:t>
      </w:r>
      <w:r w:rsidR="00E077A0">
        <w:rPr>
          <w:sz w:val="26"/>
          <w:szCs w:val="26"/>
        </w:rPr>
        <w:t xml:space="preserve"> Администрации </w:t>
      </w:r>
      <w:r w:rsidR="00B25CBA">
        <w:rPr>
          <w:sz w:val="26"/>
          <w:szCs w:val="26"/>
        </w:rPr>
        <w:t>Сазановского</w:t>
      </w:r>
      <w:r w:rsidR="00E077A0">
        <w:rPr>
          <w:sz w:val="26"/>
          <w:szCs w:val="26"/>
        </w:rPr>
        <w:t xml:space="preserve"> сельсовета Пристенского района  </w:t>
      </w:r>
      <w:r>
        <w:rPr>
          <w:sz w:val="26"/>
          <w:szCs w:val="26"/>
        </w:rPr>
        <w:t xml:space="preserve"> Курской области, утвержденным настоящим Решением,   считается   периодом  замещения  должностей  муниципальной службы Курской области.</w:t>
      </w:r>
    </w:p>
    <w:p w:rsidR="00951D5E" w:rsidRDefault="00951D5E">
      <w:pPr>
        <w:widowControl w:val="0"/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</w:t>
      </w:r>
    </w:p>
    <w:p w:rsidR="00951D5E" w:rsidRDefault="00951D5E">
      <w:pPr>
        <w:widowControl w:val="0"/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>7. Установить, что переназначение лиц, замещающих муниципаль</w:t>
      </w:r>
      <w:r>
        <w:rPr>
          <w:sz w:val="26"/>
          <w:szCs w:val="26"/>
        </w:rPr>
        <w:softHyphen/>
        <w:t>ные должности муниципальной службы, на должности муниципальной службы в соответствии с Реестром должностей муниципальной службы в</w:t>
      </w:r>
      <w:r w:rsidR="00E077A0">
        <w:rPr>
          <w:sz w:val="26"/>
          <w:szCs w:val="26"/>
        </w:rPr>
        <w:t xml:space="preserve"> Администрации </w:t>
      </w:r>
      <w:r w:rsidR="00B25CBA">
        <w:rPr>
          <w:sz w:val="26"/>
          <w:szCs w:val="26"/>
        </w:rPr>
        <w:t>Сазановского</w:t>
      </w:r>
      <w:r w:rsidR="00E077A0">
        <w:rPr>
          <w:sz w:val="26"/>
          <w:szCs w:val="26"/>
        </w:rPr>
        <w:t xml:space="preserve"> сельсовета,</w:t>
      </w:r>
      <w:r>
        <w:rPr>
          <w:sz w:val="26"/>
          <w:szCs w:val="26"/>
        </w:rPr>
        <w:t xml:space="preserve"> </w:t>
      </w:r>
      <w:r w:rsidR="00B439D4">
        <w:rPr>
          <w:sz w:val="26"/>
          <w:szCs w:val="26"/>
        </w:rPr>
        <w:t>Пристен</w:t>
      </w:r>
      <w:r>
        <w:rPr>
          <w:sz w:val="26"/>
          <w:szCs w:val="26"/>
        </w:rPr>
        <w:t>ско</w:t>
      </w:r>
      <w:r w:rsidR="00E077A0">
        <w:rPr>
          <w:sz w:val="26"/>
          <w:szCs w:val="26"/>
        </w:rPr>
        <w:t>го</w:t>
      </w:r>
      <w:r>
        <w:rPr>
          <w:sz w:val="26"/>
          <w:szCs w:val="26"/>
        </w:rPr>
        <w:t xml:space="preserve"> район</w:t>
      </w:r>
      <w:r w:rsidR="00E077A0">
        <w:rPr>
          <w:sz w:val="26"/>
          <w:szCs w:val="26"/>
        </w:rPr>
        <w:t>а</w:t>
      </w:r>
      <w:r>
        <w:rPr>
          <w:sz w:val="26"/>
          <w:szCs w:val="26"/>
        </w:rPr>
        <w:t xml:space="preserve"> Курской области, утвержденным настоящим Решением, производится в случаях, если в Реестре отсутствуют или изменяются на</w:t>
      </w:r>
      <w:r>
        <w:rPr>
          <w:sz w:val="26"/>
          <w:szCs w:val="26"/>
        </w:rPr>
        <w:softHyphen/>
        <w:t>именования замещаемых ими должностей. При переназначении следует учитывать установленные квалификационные требования к должностям муниципальной службы.</w:t>
      </w:r>
    </w:p>
    <w:p w:rsidR="00951D5E" w:rsidRDefault="00951D5E">
      <w:pPr>
        <w:widowControl w:val="0"/>
        <w:autoSpaceDE w:val="0"/>
        <w:jc w:val="both"/>
        <w:rPr>
          <w:sz w:val="26"/>
          <w:szCs w:val="26"/>
        </w:rPr>
      </w:pPr>
    </w:p>
    <w:p w:rsidR="00951D5E" w:rsidRDefault="00951D5E">
      <w:pPr>
        <w:widowControl w:val="0"/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8. Решение вступает в силу с </w:t>
      </w:r>
      <w:r w:rsidR="009D6D78">
        <w:rPr>
          <w:sz w:val="26"/>
          <w:szCs w:val="26"/>
        </w:rPr>
        <w:t>момента подписания и распространяет свое действие на правоотношения, возникшие с</w:t>
      </w:r>
      <w:r>
        <w:rPr>
          <w:sz w:val="26"/>
          <w:szCs w:val="26"/>
        </w:rPr>
        <w:t>1 июня 2007 года.</w:t>
      </w:r>
    </w:p>
    <w:p w:rsidR="00951D5E" w:rsidRDefault="00951D5E">
      <w:pPr>
        <w:rPr>
          <w:sz w:val="26"/>
          <w:szCs w:val="26"/>
        </w:rPr>
      </w:pPr>
    </w:p>
    <w:p w:rsidR="00951D5E" w:rsidRDefault="00951D5E">
      <w:pPr>
        <w:rPr>
          <w:sz w:val="26"/>
          <w:szCs w:val="26"/>
        </w:rPr>
      </w:pPr>
    </w:p>
    <w:p w:rsidR="00AB4AD5" w:rsidRDefault="00AB4AD5">
      <w:pPr>
        <w:rPr>
          <w:sz w:val="26"/>
          <w:szCs w:val="26"/>
        </w:rPr>
      </w:pPr>
    </w:p>
    <w:p w:rsidR="00AB4AD5" w:rsidRDefault="00AB4AD5">
      <w:pPr>
        <w:rPr>
          <w:sz w:val="26"/>
          <w:szCs w:val="26"/>
        </w:rPr>
      </w:pPr>
    </w:p>
    <w:p w:rsidR="00AB4AD5" w:rsidRDefault="00AB4AD5">
      <w:pPr>
        <w:rPr>
          <w:sz w:val="26"/>
          <w:szCs w:val="26"/>
        </w:rPr>
      </w:pPr>
    </w:p>
    <w:p w:rsidR="00AB4AD5" w:rsidRDefault="00AB4AD5">
      <w:pPr>
        <w:rPr>
          <w:sz w:val="26"/>
          <w:szCs w:val="26"/>
        </w:rPr>
      </w:pPr>
    </w:p>
    <w:p w:rsidR="00E077A0" w:rsidRDefault="00951D5E">
      <w:pPr>
        <w:rPr>
          <w:b/>
          <w:sz w:val="28"/>
          <w:szCs w:val="28"/>
        </w:rPr>
      </w:pPr>
      <w:r w:rsidRPr="00AB4AD5">
        <w:rPr>
          <w:b/>
          <w:sz w:val="28"/>
          <w:szCs w:val="28"/>
        </w:rPr>
        <w:t xml:space="preserve">Глава </w:t>
      </w:r>
      <w:r w:rsidR="00E077A0">
        <w:rPr>
          <w:b/>
          <w:sz w:val="28"/>
          <w:szCs w:val="28"/>
        </w:rPr>
        <w:t xml:space="preserve"> </w:t>
      </w:r>
      <w:r w:rsidR="00B25CBA">
        <w:rPr>
          <w:b/>
          <w:sz w:val="28"/>
          <w:szCs w:val="28"/>
        </w:rPr>
        <w:t>Сазановского</w:t>
      </w:r>
      <w:r w:rsidR="00E077A0">
        <w:rPr>
          <w:b/>
          <w:sz w:val="28"/>
          <w:szCs w:val="28"/>
        </w:rPr>
        <w:t xml:space="preserve"> сельсовета</w:t>
      </w:r>
    </w:p>
    <w:p w:rsidR="00951D5E" w:rsidRPr="00AB4AD5" w:rsidRDefault="00B439D4">
      <w:pPr>
        <w:rPr>
          <w:b/>
          <w:sz w:val="28"/>
          <w:szCs w:val="28"/>
        </w:rPr>
      </w:pPr>
      <w:r w:rsidRPr="00AB4AD5">
        <w:rPr>
          <w:b/>
          <w:sz w:val="28"/>
          <w:szCs w:val="28"/>
        </w:rPr>
        <w:t>Пристенс</w:t>
      </w:r>
      <w:r w:rsidR="00951D5E" w:rsidRPr="00AB4AD5">
        <w:rPr>
          <w:b/>
          <w:sz w:val="28"/>
          <w:szCs w:val="28"/>
        </w:rPr>
        <w:t>кого района</w:t>
      </w:r>
    </w:p>
    <w:p w:rsidR="00951D5E" w:rsidRDefault="00951D5E">
      <w:pPr>
        <w:rPr>
          <w:b/>
          <w:sz w:val="28"/>
          <w:szCs w:val="28"/>
        </w:rPr>
      </w:pPr>
      <w:r w:rsidRPr="00AB4AD5">
        <w:rPr>
          <w:b/>
          <w:sz w:val="28"/>
          <w:szCs w:val="28"/>
        </w:rPr>
        <w:t xml:space="preserve">Курской области                                                              </w:t>
      </w:r>
      <w:r w:rsidR="00211033">
        <w:rPr>
          <w:b/>
          <w:sz w:val="28"/>
          <w:szCs w:val="28"/>
        </w:rPr>
        <w:t>С.А.Чернышова</w:t>
      </w:r>
    </w:p>
    <w:p w:rsidR="00D90170" w:rsidRDefault="00D90170">
      <w:pPr>
        <w:rPr>
          <w:b/>
          <w:sz w:val="28"/>
          <w:szCs w:val="28"/>
        </w:rPr>
      </w:pPr>
    </w:p>
    <w:p w:rsidR="00D90170" w:rsidRDefault="00D90170">
      <w:pPr>
        <w:rPr>
          <w:b/>
          <w:sz w:val="28"/>
          <w:szCs w:val="28"/>
        </w:rPr>
      </w:pPr>
    </w:p>
    <w:p w:rsidR="00D90170" w:rsidRPr="00D90170" w:rsidRDefault="008367C2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6F2E9E">
        <w:rPr>
          <w:sz w:val="28"/>
          <w:szCs w:val="28"/>
        </w:rPr>
        <w:t>28</w:t>
      </w:r>
      <w:r w:rsidR="00D90170" w:rsidRPr="00D90170">
        <w:rPr>
          <w:sz w:val="28"/>
          <w:szCs w:val="28"/>
        </w:rPr>
        <w:t>»</w:t>
      </w:r>
      <w:r w:rsidR="00302FAA">
        <w:rPr>
          <w:sz w:val="28"/>
          <w:szCs w:val="28"/>
        </w:rPr>
        <w:t xml:space="preserve"> августа </w:t>
      </w:r>
      <w:r w:rsidR="00D90170" w:rsidRPr="00D90170">
        <w:rPr>
          <w:sz w:val="28"/>
          <w:szCs w:val="28"/>
        </w:rPr>
        <w:t>2007г.</w:t>
      </w:r>
    </w:p>
    <w:p w:rsidR="00951D5E" w:rsidRPr="00D90170" w:rsidRDefault="00951D5E">
      <w:pPr>
        <w:widowControl w:val="0"/>
        <w:autoSpaceDE w:val="0"/>
        <w:jc w:val="both"/>
        <w:rPr>
          <w:sz w:val="28"/>
          <w:szCs w:val="28"/>
        </w:rPr>
      </w:pPr>
    </w:p>
    <w:p w:rsidR="00951D5E" w:rsidRPr="00D90170" w:rsidRDefault="00951D5E">
      <w:pPr>
        <w:widowControl w:val="0"/>
        <w:autoSpaceDE w:val="0"/>
        <w:jc w:val="both"/>
        <w:rPr>
          <w:sz w:val="28"/>
          <w:szCs w:val="28"/>
        </w:rPr>
      </w:pPr>
    </w:p>
    <w:p w:rsidR="008367C2" w:rsidRDefault="008367C2" w:rsidP="008367C2">
      <w:pPr>
        <w:widowControl w:val="0"/>
        <w:autoSpaceDE w:val="0"/>
        <w:rPr>
          <w:sz w:val="26"/>
          <w:szCs w:val="26"/>
        </w:rPr>
      </w:pPr>
    </w:p>
    <w:p w:rsidR="008367C2" w:rsidRDefault="008367C2" w:rsidP="008367C2">
      <w:pPr>
        <w:widowControl w:val="0"/>
        <w:autoSpaceDE w:val="0"/>
        <w:rPr>
          <w:sz w:val="26"/>
          <w:szCs w:val="26"/>
        </w:rPr>
      </w:pPr>
    </w:p>
    <w:p w:rsidR="008367C2" w:rsidRDefault="008367C2" w:rsidP="008367C2">
      <w:pPr>
        <w:widowControl w:val="0"/>
        <w:autoSpaceDE w:val="0"/>
        <w:rPr>
          <w:sz w:val="26"/>
          <w:szCs w:val="26"/>
        </w:rPr>
      </w:pPr>
    </w:p>
    <w:p w:rsidR="000F56CD" w:rsidRDefault="000F56CD" w:rsidP="008367C2">
      <w:pPr>
        <w:widowControl w:val="0"/>
        <w:autoSpaceDE w:val="0"/>
        <w:ind w:left="5040" w:firstLine="720"/>
        <w:rPr>
          <w:sz w:val="26"/>
          <w:szCs w:val="26"/>
        </w:rPr>
      </w:pPr>
    </w:p>
    <w:p w:rsidR="000F56CD" w:rsidRDefault="000F56CD" w:rsidP="008367C2">
      <w:pPr>
        <w:widowControl w:val="0"/>
        <w:autoSpaceDE w:val="0"/>
        <w:ind w:left="5040" w:firstLine="720"/>
        <w:rPr>
          <w:sz w:val="26"/>
          <w:szCs w:val="26"/>
        </w:rPr>
      </w:pPr>
    </w:p>
    <w:p w:rsidR="000F56CD" w:rsidRDefault="000F56CD" w:rsidP="008367C2">
      <w:pPr>
        <w:widowControl w:val="0"/>
        <w:autoSpaceDE w:val="0"/>
        <w:ind w:left="5040" w:firstLine="720"/>
        <w:rPr>
          <w:sz w:val="26"/>
          <w:szCs w:val="26"/>
        </w:rPr>
      </w:pPr>
    </w:p>
    <w:p w:rsidR="00951D5E" w:rsidRDefault="00F87A74" w:rsidP="008367C2">
      <w:pPr>
        <w:widowControl w:val="0"/>
        <w:autoSpaceDE w:val="0"/>
        <w:ind w:left="5040" w:firstLine="720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951D5E">
        <w:rPr>
          <w:sz w:val="26"/>
          <w:szCs w:val="26"/>
        </w:rPr>
        <w:t>Приложение №1</w:t>
      </w:r>
    </w:p>
    <w:p w:rsidR="00951D5E" w:rsidRDefault="00302FAA" w:rsidP="00302FAA">
      <w:pPr>
        <w:widowControl w:val="0"/>
        <w:autoSpaceDE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</w:t>
      </w:r>
      <w:r w:rsidR="00F87A74">
        <w:rPr>
          <w:sz w:val="26"/>
          <w:szCs w:val="26"/>
        </w:rPr>
        <w:t xml:space="preserve">           </w:t>
      </w:r>
      <w:r>
        <w:rPr>
          <w:sz w:val="26"/>
          <w:szCs w:val="26"/>
        </w:rPr>
        <w:t xml:space="preserve"> </w:t>
      </w:r>
      <w:r w:rsidR="00951D5E">
        <w:rPr>
          <w:sz w:val="26"/>
          <w:szCs w:val="26"/>
        </w:rPr>
        <w:t xml:space="preserve">к решению  Собрания </w:t>
      </w:r>
      <w:r>
        <w:rPr>
          <w:sz w:val="26"/>
          <w:szCs w:val="26"/>
        </w:rPr>
        <w:t xml:space="preserve"> депутатов МО</w:t>
      </w:r>
    </w:p>
    <w:p w:rsidR="00951D5E" w:rsidRDefault="00302FAA" w:rsidP="00302FAA">
      <w:pPr>
        <w:widowControl w:val="0"/>
        <w:autoSpaceDE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</w:t>
      </w:r>
      <w:r w:rsidR="00F87A74">
        <w:rPr>
          <w:sz w:val="26"/>
          <w:szCs w:val="26"/>
        </w:rPr>
        <w:t xml:space="preserve">                     </w:t>
      </w:r>
      <w:r>
        <w:rPr>
          <w:sz w:val="26"/>
          <w:szCs w:val="26"/>
        </w:rPr>
        <w:t xml:space="preserve">« </w:t>
      </w:r>
      <w:r w:rsidR="00B25CBA">
        <w:rPr>
          <w:sz w:val="26"/>
          <w:szCs w:val="26"/>
        </w:rPr>
        <w:t>Сазановский</w:t>
      </w:r>
      <w:r>
        <w:rPr>
          <w:sz w:val="26"/>
          <w:szCs w:val="26"/>
        </w:rPr>
        <w:t xml:space="preserve"> сельсовет» </w:t>
      </w:r>
      <w:r w:rsidR="00B439D4">
        <w:rPr>
          <w:sz w:val="26"/>
          <w:szCs w:val="26"/>
        </w:rPr>
        <w:t>Пристен</w:t>
      </w:r>
      <w:r w:rsidR="00951D5E">
        <w:rPr>
          <w:sz w:val="26"/>
          <w:szCs w:val="26"/>
        </w:rPr>
        <w:t xml:space="preserve">ского </w:t>
      </w:r>
      <w:r>
        <w:rPr>
          <w:sz w:val="26"/>
          <w:szCs w:val="26"/>
        </w:rPr>
        <w:t xml:space="preserve">    </w:t>
      </w:r>
    </w:p>
    <w:p w:rsidR="00302FAA" w:rsidRDefault="00302FAA" w:rsidP="00302FAA">
      <w:pPr>
        <w:widowControl w:val="0"/>
        <w:autoSpaceDE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</w:t>
      </w:r>
      <w:r w:rsidR="00F87A74">
        <w:rPr>
          <w:sz w:val="26"/>
          <w:szCs w:val="26"/>
        </w:rPr>
        <w:t xml:space="preserve">                    </w:t>
      </w:r>
      <w:r>
        <w:rPr>
          <w:sz w:val="26"/>
          <w:szCs w:val="26"/>
        </w:rPr>
        <w:t>Района   Курской области</w:t>
      </w:r>
    </w:p>
    <w:p w:rsidR="00951D5E" w:rsidRDefault="00F87A74" w:rsidP="00F87A74">
      <w:pPr>
        <w:widowControl w:val="0"/>
        <w:autoSpaceDE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</w:t>
      </w:r>
      <w:r w:rsidR="00951D5E">
        <w:rPr>
          <w:sz w:val="26"/>
          <w:szCs w:val="26"/>
        </w:rPr>
        <w:t>«О муниципальной службе</w:t>
      </w:r>
      <w:r>
        <w:rPr>
          <w:sz w:val="26"/>
          <w:szCs w:val="26"/>
        </w:rPr>
        <w:t xml:space="preserve"> в администрациии</w:t>
      </w:r>
    </w:p>
    <w:p w:rsidR="00951D5E" w:rsidRDefault="00F87A74" w:rsidP="006F2E9E">
      <w:pPr>
        <w:widowControl w:val="0"/>
        <w:autoSpaceDE w:val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</w:t>
      </w:r>
      <w:r w:rsidR="008F055B">
        <w:rPr>
          <w:sz w:val="26"/>
          <w:szCs w:val="26"/>
        </w:rPr>
        <w:t xml:space="preserve">                           </w:t>
      </w:r>
      <w:r>
        <w:rPr>
          <w:sz w:val="26"/>
          <w:szCs w:val="26"/>
        </w:rPr>
        <w:t xml:space="preserve"> </w:t>
      </w:r>
      <w:r w:rsidR="00B25CBA">
        <w:rPr>
          <w:sz w:val="26"/>
          <w:szCs w:val="26"/>
        </w:rPr>
        <w:t>Сазановского</w:t>
      </w:r>
      <w:r>
        <w:rPr>
          <w:sz w:val="26"/>
          <w:szCs w:val="26"/>
        </w:rPr>
        <w:t xml:space="preserve"> сельсовета</w:t>
      </w:r>
      <w:r w:rsidR="00951D5E">
        <w:rPr>
          <w:sz w:val="26"/>
          <w:szCs w:val="26"/>
        </w:rPr>
        <w:t xml:space="preserve"> </w:t>
      </w:r>
      <w:r w:rsidR="00B439D4">
        <w:rPr>
          <w:sz w:val="26"/>
          <w:szCs w:val="26"/>
        </w:rPr>
        <w:t>Пристен</w:t>
      </w:r>
      <w:r w:rsidR="00951D5E">
        <w:rPr>
          <w:sz w:val="26"/>
          <w:szCs w:val="26"/>
        </w:rPr>
        <w:t xml:space="preserve">ском </w:t>
      </w:r>
      <w:r>
        <w:rPr>
          <w:sz w:val="26"/>
          <w:szCs w:val="26"/>
        </w:rPr>
        <w:t xml:space="preserve">  </w:t>
      </w:r>
      <w:r w:rsidR="006F2E9E">
        <w:rPr>
          <w:sz w:val="26"/>
          <w:szCs w:val="26"/>
        </w:rPr>
        <w:t xml:space="preserve">                   </w:t>
      </w:r>
      <w:r w:rsidR="00951D5E">
        <w:rPr>
          <w:sz w:val="26"/>
          <w:szCs w:val="26"/>
        </w:rPr>
        <w:t xml:space="preserve">районе </w:t>
      </w:r>
      <w:r>
        <w:rPr>
          <w:sz w:val="26"/>
          <w:szCs w:val="26"/>
        </w:rPr>
        <w:t xml:space="preserve">          </w:t>
      </w:r>
      <w:r w:rsidR="00951D5E">
        <w:rPr>
          <w:sz w:val="26"/>
          <w:szCs w:val="26"/>
        </w:rPr>
        <w:t>Курской области»</w:t>
      </w:r>
    </w:p>
    <w:p w:rsidR="00951D5E" w:rsidRDefault="00951D5E">
      <w:pPr>
        <w:widowControl w:val="0"/>
        <w:autoSpaceDE w:val="0"/>
        <w:jc w:val="right"/>
        <w:rPr>
          <w:sz w:val="26"/>
          <w:szCs w:val="26"/>
        </w:rPr>
      </w:pPr>
      <w:r>
        <w:rPr>
          <w:sz w:val="26"/>
          <w:szCs w:val="26"/>
        </w:rPr>
        <w:t>от «</w:t>
      </w:r>
      <w:r w:rsidR="006F2E9E">
        <w:rPr>
          <w:sz w:val="26"/>
          <w:szCs w:val="26"/>
        </w:rPr>
        <w:t>28</w:t>
      </w:r>
      <w:r>
        <w:rPr>
          <w:sz w:val="26"/>
          <w:szCs w:val="26"/>
        </w:rPr>
        <w:t>»</w:t>
      </w:r>
      <w:r w:rsidR="00F87A74">
        <w:rPr>
          <w:sz w:val="26"/>
          <w:szCs w:val="26"/>
        </w:rPr>
        <w:t xml:space="preserve"> августа</w:t>
      </w:r>
      <w:r>
        <w:rPr>
          <w:sz w:val="26"/>
          <w:szCs w:val="26"/>
        </w:rPr>
        <w:t xml:space="preserve">   2007г.</w:t>
      </w:r>
    </w:p>
    <w:p w:rsidR="00951D5E" w:rsidRPr="00B439D4" w:rsidRDefault="00951D5E">
      <w:pPr>
        <w:widowControl w:val="0"/>
        <w:autoSpaceDE w:val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№ </w:t>
      </w:r>
      <w:r w:rsidR="006F2E9E">
        <w:rPr>
          <w:sz w:val="26"/>
          <w:szCs w:val="26"/>
        </w:rPr>
        <w:t>68</w:t>
      </w:r>
    </w:p>
    <w:p w:rsidR="00951D5E" w:rsidRPr="00AB4AD5" w:rsidRDefault="00951D5E">
      <w:pPr>
        <w:widowControl w:val="0"/>
        <w:autoSpaceDE w:val="0"/>
        <w:jc w:val="center"/>
        <w:rPr>
          <w:b/>
          <w:sz w:val="28"/>
          <w:szCs w:val="28"/>
        </w:rPr>
      </w:pPr>
      <w:r w:rsidRPr="00AB4AD5">
        <w:rPr>
          <w:b/>
          <w:sz w:val="28"/>
          <w:szCs w:val="28"/>
        </w:rPr>
        <w:t xml:space="preserve">Положение </w:t>
      </w:r>
    </w:p>
    <w:p w:rsidR="00951D5E" w:rsidRPr="00AB4AD5" w:rsidRDefault="00951D5E">
      <w:pPr>
        <w:widowControl w:val="0"/>
        <w:autoSpaceDE w:val="0"/>
        <w:jc w:val="center"/>
        <w:rPr>
          <w:b/>
          <w:sz w:val="28"/>
          <w:szCs w:val="28"/>
        </w:rPr>
      </w:pPr>
      <w:r w:rsidRPr="00AB4AD5">
        <w:rPr>
          <w:b/>
          <w:sz w:val="28"/>
          <w:szCs w:val="28"/>
        </w:rPr>
        <w:t xml:space="preserve">«О муниципальной службе в </w:t>
      </w:r>
      <w:r w:rsidR="00F87A74">
        <w:rPr>
          <w:b/>
          <w:sz w:val="28"/>
          <w:szCs w:val="28"/>
        </w:rPr>
        <w:t xml:space="preserve"> администрации </w:t>
      </w:r>
      <w:r w:rsidR="00B25CBA">
        <w:rPr>
          <w:b/>
          <w:sz w:val="28"/>
          <w:szCs w:val="28"/>
        </w:rPr>
        <w:t>Сазановского</w:t>
      </w:r>
      <w:r w:rsidR="00F87A74">
        <w:rPr>
          <w:b/>
          <w:sz w:val="28"/>
          <w:szCs w:val="28"/>
        </w:rPr>
        <w:t xml:space="preserve"> сельсовета </w:t>
      </w:r>
      <w:r w:rsidR="00B439D4" w:rsidRPr="00AB4AD5">
        <w:rPr>
          <w:b/>
          <w:sz w:val="28"/>
          <w:szCs w:val="28"/>
        </w:rPr>
        <w:t>Пристен</w:t>
      </w:r>
      <w:r w:rsidRPr="00AB4AD5">
        <w:rPr>
          <w:b/>
          <w:sz w:val="28"/>
          <w:szCs w:val="28"/>
        </w:rPr>
        <w:t>ском районе Курской области»</w:t>
      </w:r>
    </w:p>
    <w:p w:rsidR="00951D5E" w:rsidRPr="00AB4AD5" w:rsidRDefault="00951D5E">
      <w:pPr>
        <w:widowControl w:val="0"/>
        <w:autoSpaceDE w:val="0"/>
        <w:jc w:val="center"/>
        <w:rPr>
          <w:b/>
          <w:sz w:val="28"/>
          <w:szCs w:val="28"/>
        </w:rPr>
      </w:pPr>
    </w:p>
    <w:p w:rsidR="00951D5E" w:rsidRDefault="00951D5E">
      <w:pPr>
        <w:widowControl w:val="0"/>
        <w:autoSpaceDE w:val="0"/>
        <w:jc w:val="both"/>
        <w:rPr>
          <w:sz w:val="26"/>
          <w:szCs w:val="26"/>
        </w:rPr>
      </w:pPr>
    </w:p>
    <w:p w:rsidR="00951D5E" w:rsidRDefault="00951D5E">
      <w:pPr>
        <w:widowControl w:val="0"/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>Настоящее Положение в случаях и в пределах, установленных Федераль</w:t>
      </w:r>
      <w:r>
        <w:rPr>
          <w:sz w:val="26"/>
          <w:szCs w:val="26"/>
        </w:rPr>
        <w:softHyphen/>
        <w:t>ным законом от 2 марта 2007 года № 25-ФЗ «О муниципальной службе в Российской Федерации», иными федеральными законами, Законом Курской области «О муниципальной службе в Курской области» от 13.06.2007г. № 60-ЗКО определяет осо</w:t>
      </w:r>
      <w:r>
        <w:rPr>
          <w:sz w:val="26"/>
          <w:szCs w:val="26"/>
        </w:rPr>
        <w:softHyphen/>
        <w:t>бенности муниципальной службы в органах местного самоуправления муниципального района «</w:t>
      </w:r>
      <w:r w:rsidR="00990146">
        <w:rPr>
          <w:sz w:val="26"/>
          <w:szCs w:val="26"/>
        </w:rPr>
        <w:t>Пристен</w:t>
      </w:r>
      <w:r>
        <w:rPr>
          <w:sz w:val="26"/>
          <w:szCs w:val="26"/>
        </w:rPr>
        <w:t xml:space="preserve">ский район» Курской области. </w:t>
      </w:r>
    </w:p>
    <w:p w:rsidR="00951D5E" w:rsidRDefault="00951D5E">
      <w:pPr>
        <w:widowControl w:val="0"/>
        <w:autoSpaceDE w:val="0"/>
        <w:jc w:val="both"/>
        <w:rPr>
          <w:sz w:val="26"/>
          <w:szCs w:val="26"/>
        </w:rPr>
      </w:pPr>
    </w:p>
    <w:p w:rsidR="00951D5E" w:rsidRDefault="00951D5E">
      <w:pPr>
        <w:widowControl w:val="0"/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Статья 1. Реестр должностей муниципальной службы в </w:t>
      </w:r>
      <w:r w:rsidR="00F87A74">
        <w:rPr>
          <w:sz w:val="26"/>
          <w:szCs w:val="26"/>
        </w:rPr>
        <w:t xml:space="preserve"> Администрации </w:t>
      </w:r>
      <w:r w:rsidR="00B25CBA">
        <w:rPr>
          <w:sz w:val="26"/>
          <w:szCs w:val="26"/>
        </w:rPr>
        <w:t>Сазановского</w:t>
      </w:r>
      <w:r w:rsidR="00F87A74">
        <w:rPr>
          <w:sz w:val="26"/>
          <w:szCs w:val="26"/>
        </w:rPr>
        <w:t xml:space="preserve"> сельсовета </w:t>
      </w:r>
      <w:r w:rsidR="00990146">
        <w:rPr>
          <w:sz w:val="26"/>
          <w:szCs w:val="26"/>
        </w:rPr>
        <w:t>Пристен</w:t>
      </w:r>
      <w:r>
        <w:rPr>
          <w:sz w:val="26"/>
          <w:szCs w:val="26"/>
        </w:rPr>
        <w:t>ском районе Курской области</w:t>
      </w:r>
    </w:p>
    <w:p w:rsidR="00951D5E" w:rsidRDefault="00951D5E">
      <w:pPr>
        <w:widowControl w:val="0"/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1. В соответствии с федеральным законодательством, законами Курской области реестр должно</w:t>
      </w:r>
      <w:r>
        <w:rPr>
          <w:sz w:val="26"/>
          <w:szCs w:val="26"/>
        </w:rPr>
        <w:softHyphen/>
        <w:t>стей муниципальной службы в</w:t>
      </w:r>
      <w:r w:rsidR="00F87A74">
        <w:rPr>
          <w:sz w:val="26"/>
          <w:szCs w:val="26"/>
        </w:rPr>
        <w:t xml:space="preserve"> Администрации </w:t>
      </w:r>
      <w:r w:rsidR="00B25CBA">
        <w:rPr>
          <w:sz w:val="26"/>
          <w:szCs w:val="26"/>
        </w:rPr>
        <w:t>Сазановского</w:t>
      </w:r>
      <w:r w:rsidR="00F87A74">
        <w:rPr>
          <w:sz w:val="26"/>
          <w:szCs w:val="26"/>
        </w:rPr>
        <w:t xml:space="preserve"> сельсовета</w:t>
      </w:r>
      <w:r>
        <w:rPr>
          <w:sz w:val="26"/>
          <w:szCs w:val="26"/>
        </w:rPr>
        <w:t xml:space="preserve"> </w:t>
      </w:r>
      <w:r w:rsidR="00990146">
        <w:rPr>
          <w:sz w:val="26"/>
          <w:szCs w:val="26"/>
        </w:rPr>
        <w:t>Пристен</w:t>
      </w:r>
      <w:r>
        <w:rPr>
          <w:sz w:val="26"/>
          <w:szCs w:val="26"/>
        </w:rPr>
        <w:t>ском районе Курской области представляет собой пере</w:t>
      </w:r>
      <w:r>
        <w:rPr>
          <w:sz w:val="26"/>
          <w:szCs w:val="26"/>
        </w:rPr>
        <w:softHyphen/>
        <w:t>чень наименований должностей муниципальной службы в органах местного само</w:t>
      </w:r>
      <w:r w:rsidR="00F87A74">
        <w:rPr>
          <w:sz w:val="26"/>
          <w:szCs w:val="26"/>
        </w:rPr>
        <w:t>управления муниципального образования</w:t>
      </w:r>
      <w:r>
        <w:rPr>
          <w:sz w:val="26"/>
          <w:szCs w:val="26"/>
        </w:rPr>
        <w:t xml:space="preserve"> «</w:t>
      </w:r>
      <w:r w:rsidR="00B25CBA">
        <w:rPr>
          <w:sz w:val="26"/>
          <w:szCs w:val="26"/>
        </w:rPr>
        <w:t>Сазановский</w:t>
      </w:r>
      <w:r w:rsidR="00F87A74">
        <w:rPr>
          <w:sz w:val="26"/>
          <w:szCs w:val="26"/>
        </w:rPr>
        <w:t xml:space="preserve"> сельсовет</w:t>
      </w:r>
      <w:r>
        <w:rPr>
          <w:sz w:val="26"/>
          <w:szCs w:val="26"/>
        </w:rPr>
        <w:t>»</w:t>
      </w:r>
      <w:r w:rsidR="00F87A74">
        <w:rPr>
          <w:sz w:val="26"/>
          <w:szCs w:val="26"/>
        </w:rPr>
        <w:t xml:space="preserve"> Пристенского района </w:t>
      </w:r>
      <w:r>
        <w:rPr>
          <w:sz w:val="26"/>
          <w:szCs w:val="26"/>
        </w:rPr>
        <w:t xml:space="preserve"> Курской области, классифициро</w:t>
      </w:r>
      <w:r>
        <w:rPr>
          <w:sz w:val="26"/>
          <w:szCs w:val="26"/>
        </w:rPr>
        <w:softHyphen/>
        <w:t>ванных по органам местного самоуправления  и функциональным   признакам должностей.</w:t>
      </w:r>
    </w:p>
    <w:p w:rsidR="00951D5E" w:rsidRDefault="00951D5E">
      <w:pPr>
        <w:widowControl w:val="0"/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>2. Должности муниципальной службы в органах местного само</w:t>
      </w:r>
      <w:r w:rsidR="00F87A74">
        <w:rPr>
          <w:sz w:val="26"/>
          <w:szCs w:val="26"/>
        </w:rPr>
        <w:t xml:space="preserve">управления муниципального образования </w:t>
      </w:r>
      <w:r>
        <w:rPr>
          <w:sz w:val="26"/>
          <w:szCs w:val="26"/>
        </w:rPr>
        <w:t xml:space="preserve"> «</w:t>
      </w:r>
      <w:r w:rsidR="00B25CBA">
        <w:rPr>
          <w:sz w:val="26"/>
          <w:szCs w:val="26"/>
        </w:rPr>
        <w:t>Сазановский</w:t>
      </w:r>
      <w:r w:rsidR="00F87A74">
        <w:rPr>
          <w:sz w:val="26"/>
          <w:szCs w:val="26"/>
        </w:rPr>
        <w:t xml:space="preserve"> сельсовет» Пристенского района </w:t>
      </w:r>
      <w:r>
        <w:rPr>
          <w:sz w:val="26"/>
          <w:szCs w:val="26"/>
        </w:rPr>
        <w:t>Курской области устанавли</w:t>
      </w:r>
      <w:r>
        <w:rPr>
          <w:sz w:val="26"/>
          <w:szCs w:val="26"/>
        </w:rPr>
        <w:softHyphen/>
        <w:t>ваются решением Собрания</w:t>
      </w:r>
      <w:r w:rsidR="00F87A74">
        <w:rPr>
          <w:sz w:val="26"/>
          <w:szCs w:val="26"/>
        </w:rPr>
        <w:t xml:space="preserve"> депутатов </w:t>
      </w:r>
      <w:r w:rsidR="00B25CBA">
        <w:rPr>
          <w:sz w:val="26"/>
          <w:szCs w:val="26"/>
        </w:rPr>
        <w:t>Сазановского</w:t>
      </w:r>
      <w:r w:rsidR="00F87A74">
        <w:rPr>
          <w:sz w:val="26"/>
          <w:szCs w:val="26"/>
        </w:rPr>
        <w:t xml:space="preserve"> сельсовета </w:t>
      </w:r>
      <w:r>
        <w:rPr>
          <w:sz w:val="26"/>
          <w:szCs w:val="26"/>
        </w:rPr>
        <w:t xml:space="preserve"> </w:t>
      </w:r>
      <w:r w:rsidR="00990146">
        <w:rPr>
          <w:sz w:val="26"/>
          <w:szCs w:val="26"/>
        </w:rPr>
        <w:t>Пристен</w:t>
      </w:r>
      <w:r>
        <w:rPr>
          <w:sz w:val="26"/>
          <w:szCs w:val="26"/>
        </w:rPr>
        <w:t>ского района Курской области в соответствии с реестром должностей муниципальной службы в Курской области,   утвержденным приложением №1 к Закону Курской области «О муниципальной службе в Курской области» от 13.06.2007г. № 60-ЗКО.</w:t>
      </w:r>
    </w:p>
    <w:p w:rsidR="00951D5E" w:rsidRDefault="00951D5E">
      <w:pPr>
        <w:widowControl w:val="0"/>
        <w:autoSpaceDE w:val="0"/>
        <w:ind w:firstLine="724"/>
        <w:jc w:val="both"/>
        <w:rPr>
          <w:sz w:val="26"/>
          <w:szCs w:val="26"/>
        </w:rPr>
      </w:pPr>
    </w:p>
    <w:p w:rsidR="00951D5E" w:rsidRDefault="00951D5E">
      <w:pPr>
        <w:widowControl w:val="0"/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>Статья 2. Квалификационные требования для замеще</w:t>
      </w:r>
      <w:r>
        <w:rPr>
          <w:sz w:val="26"/>
          <w:szCs w:val="26"/>
        </w:rPr>
        <w:softHyphen/>
        <w:t>ния должностей муниципальной службы</w:t>
      </w:r>
    </w:p>
    <w:p w:rsidR="00951D5E" w:rsidRDefault="00951D5E">
      <w:pPr>
        <w:widowControl w:val="0"/>
        <w:autoSpaceDE w:val="0"/>
        <w:ind w:firstLine="714"/>
        <w:jc w:val="both"/>
        <w:rPr>
          <w:sz w:val="26"/>
          <w:szCs w:val="26"/>
        </w:rPr>
      </w:pPr>
      <w:r>
        <w:rPr>
          <w:sz w:val="26"/>
          <w:szCs w:val="26"/>
        </w:rPr>
        <w:t>Для замещения должностей муниципальной службы предъявляются квалификационные требования к уровню профессионального образования, стажу муниципальной службы (государственной службы) или стажу рабо</w:t>
      </w:r>
      <w:r>
        <w:rPr>
          <w:sz w:val="26"/>
          <w:szCs w:val="26"/>
        </w:rPr>
        <w:softHyphen/>
        <w:t>ты по специальности, профессиональным знаниям и навыкам, необходи</w:t>
      </w:r>
      <w:r>
        <w:rPr>
          <w:sz w:val="26"/>
          <w:szCs w:val="26"/>
        </w:rPr>
        <w:softHyphen/>
        <w:t>мым для исполнения должностных обязанностей, утверждаемые решением  Собрания</w:t>
      </w:r>
      <w:r w:rsidR="00365E32">
        <w:rPr>
          <w:sz w:val="26"/>
          <w:szCs w:val="26"/>
        </w:rPr>
        <w:t xml:space="preserve"> депутатов </w:t>
      </w:r>
      <w:r w:rsidR="00B25CBA">
        <w:rPr>
          <w:sz w:val="26"/>
          <w:szCs w:val="26"/>
        </w:rPr>
        <w:t>Сазановского</w:t>
      </w:r>
      <w:r w:rsidR="00365E32">
        <w:rPr>
          <w:sz w:val="26"/>
          <w:szCs w:val="26"/>
        </w:rPr>
        <w:t xml:space="preserve"> сельсовета </w:t>
      </w:r>
      <w:r>
        <w:rPr>
          <w:sz w:val="26"/>
          <w:szCs w:val="26"/>
        </w:rPr>
        <w:t xml:space="preserve"> </w:t>
      </w:r>
      <w:r w:rsidR="00990146">
        <w:rPr>
          <w:sz w:val="26"/>
          <w:szCs w:val="26"/>
        </w:rPr>
        <w:t>Пристен</w:t>
      </w:r>
      <w:r>
        <w:rPr>
          <w:sz w:val="26"/>
          <w:szCs w:val="26"/>
        </w:rPr>
        <w:t>ского района Курской области.</w:t>
      </w:r>
    </w:p>
    <w:p w:rsidR="00951D5E" w:rsidRDefault="00951D5E">
      <w:pPr>
        <w:widowControl w:val="0"/>
        <w:autoSpaceDE w:val="0"/>
        <w:jc w:val="both"/>
        <w:rPr>
          <w:sz w:val="26"/>
          <w:szCs w:val="26"/>
        </w:rPr>
      </w:pPr>
    </w:p>
    <w:p w:rsidR="00951D5E" w:rsidRDefault="00951D5E">
      <w:pPr>
        <w:widowControl w:val="0"/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>Статья 3. Аттестация муниципального служащего</w:t>
      </w:r>
    </w:p>
    <w:p w:rsidR="00951D5E" w:rsidRDefault="00951D5E">
      <w:pPr>
        <w:widowControl w:val="0"/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>Аттестация муниципального служащего проводится в целях определения его соответствия замещаемой должности муниципальной службы в соот</w:t>
      </w:r>
      <w:r>
        <w:rPr>
          <w:sz w:val="26"/>
          <w:szCs w:val="26"/>
        </w:rPr>
        <w:softHyphen/>
        <w:t xml:space="preserve">ветствии с положением о проведении аттестации муниципальных служащих в </w:t>
      </w:r>
      <w:r w:rsidR="00365E32">
        <w:rPr>
          <w:sz w:val="26"/>
          <w:szCs w:val="26"/>
        </w:rPr>
        <w:t xml:space="preserve">Администрации </w:t>
      </w:r>
      <w:r w:rsidR="00B25CBA">
        <w:rPr>
          <w:sz w:val="26"/>
          <w:szCs w:val="26"/>
        </w:rPr>
        <w:t>Сазановского</w:t>
      </w:r>
      <w:r w:rsidR="00365E32">
        <w:rPr>
          <w:sz w:val="26"/>
          <w:szCs w:val="26"/>
        </w:rPr>
        <w:t xml:space="preserve"> сельсовета </w:t>
      </w:r>
      <w:r w:rsidR="00990146">
        <w:rPr>
          <w:sz w:val="26"/>
          <w:szCs w:val="26"/>
        </w:rPr>
        <w:t>Пристен</w:t>
      </w:r>
      <w:r>
        <w:rPr>
          <w:sz w:val="26"/>
          <w:szCs w:val="26"/>
        </w:rPr>
        <w:t>ско</w:t>
      </w:r>
      <w:r w:rsidR="00365E32">
        <w:rPr>
          <w:sz w:val="26"/>
          <w:szCs w:val="26"/>
        </w:rPr>
        <w:t>го</w:t>
      </w:r>
      <w:r>
        <w:rPr>
          <w:sz w:val="26"/>
          <w:szCs w:val="26"/>
        </w:rPr>
        <w:t xml:space="preserve"> район</w:t>
      </w:r>
      <w:r w:rsidR="00365E32">
        <w:rPr>
          <w:sz w:val="26"/>
          <w:szCs w:val="26"/>
        </w:rPr>
        <w:t>а</w:t>
      </w:r>
      <w:r>
        <w:rPr>
          <w:sz w:val="26"/>
          <w:szCs w:val="26"/>
        </w:rPr>
        <w:t xml:space="preserve"> Курской области утверждаемом решением  Собрания</w:t>
      </w:r>
      <w:r w:rsidR="00365E32">
        <w:rPr>
          <w:sz w:val="26"/>
          <w:szCs w:val="26"/>
        </w:rPr>
        <w:t xml:space="preserve"> депутатов  </w:t>
      </w:r>
      <w:r w:rsidR="00B25CBA">
        <w:rPr>
          <w:sz w:val="26"/>
          <w:szCs w:val="26"/>
        </w:rPr>
        <w:t>Сазановского</w:t>
      </w:r>
      <w:r w:rsidR="00365E32">
        <w:rPr>
          <w:sz w:val="26"/>
          <w:szCs w:val="26"/>
        </w:rPr>
        <w:t xml:space="preserve"> сельсовета </w:t>
      </w:r>
      <w:r>
        <w:rPr>
          <w:sz w:val="26"/>
          <w:szCs w:val="26"/>
        </w:rPr>
        <w:t xml:space="preserve"> </w:t>
      </w:r>
      <w:r w:rsidR="00990146">
        <w:rPr>
          <w:sz w:val="26"/>
          <w:szCs w:val="26"/>
        </w:rPr>
        <w:t>Пристен</w:t>
      </w:r>
      <w:r>
        <w:rPr>
          <w:sz w:val="26"/>
          <w:szCs w:val="26"/>
        </w:rPr>
        <w:t>ского района Курской области.</w:t>
      </w:r>
    </w:p>
    <w:p w:rsidR="00951D5E" w:rsidRDefault="00951D5E">
      <w:pPr>
        <w:widowControl w:val="0"/>
        <w:autoSpaceDE w:val="0"/>
        <w:jc w:val="both"/>
        <w:rPr>
          <w:sz w:val="26"/>
          <w:szCs w:val="26"/>
        </w:rPr>
      </w:pPr>
    </w:p>
    <w:p w:rsidR="00951D5E" w:rsidRDefault="00951D5E">
      <w:pPr>
        <w:widowControl w:val="0"/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>Статья 4. Порядок и условия предоставления муниципальному служащему ежегодного дополнительного оплачиваемого отпуска</w:t>
      </w:r>
    </w:p>
    <w:p w:rsidR="00951D5E" w:rsidRDefault="00951D5E">
      <w:pPr>
        <w:widowControl w:val="0"/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>1.  Ежегодный дополнительный оплачиваемый отпуск предоставля</w:t>
      </w:r>
      <w:r>
        <w:rPr>
          <w:sz w:val="26"/>
          <w:szCs w:val="26"/>
        </w:rPr>
        <w:softHyphen/>
        <w:t>ется муниципальному служащему за выслугу лет (продолжительностью не более 15 календарных дней). Продолжительность ежегодного дополни</w:t>
      </w:r>
      <w:r>
        <w:rPr>
          <w:sz w:val="26"/>
          <w:szCs w:val="26"/>
        </w:rPr>
        <w:softHyphen/>
        <w:t>тельного оплачиваемого отпуска за выслугу лет исчисляется из расчета один календарный день за каждый год муниципальной службы.</w:t>
      </w:r>
    </w:p>
    <w:p w:rsidR="00951D5E" w:rsidRDefault="00951D5E">
      <w:pPr>
        <w:widowControl w:val="0"/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>2. Ежегодный дополнительный оплачиваемый отпуск за выслугу лет суммируется с ежегодным основным оплачиваемым отпуском при исчис</w:t>
      </w:r>
      <w:r>
        <w:rPr>
          <w:sz w:val="26"/>
          <w:szCs w:val="26"/>
        </w:rPr>
        <w:softHyphen/>
        <w:t>лении общей продолжительности  ежегодного  оплачиваемого  отпуска. Общая продолжительность ежегодного основного оплачиваемого отпуска и ежегодного дополнительного оплачиваемого отпуска за выслугу лет для муниципальных служащих, замещающих высшие и главные должности муниципальной службы в</w:t>
      </w:r>
      <w:r w:rsidR="00265BF3">
        <w:rPr>
          <w:sz w:val="26"/>
          <w:szCs w:val="26"/>
        </w:rPr>
        <w:t xml:space="preserve"> Администрации </w:t>
      </w:r>
      <w:r w:rsidR="00B25CBA">
        <w:rPr>
          <w:sz w:val="26"/>
          <w:szCs w:val="26"/>
        </w:rPr>
        <w:t>Сазановского</w:t>
      </w:r>
      <w:r w:rsidR="00265BF3">
        <w:rPr>
          <w:sz w:val="26"/>
          <w:szCs w:val="26"/>
        </w:rPr>
        <w:t xml:space="preserve"> сельсовета Пристенского р</w:t>
      </w:r>
      <w:r>
        <w:rPr>
          <w:sz w:val="26"/>
          <w:szCs w:val="26"/>
        </w:rPr>
        <w:t>айон</w:t>
      </w:r>
      <w:r w:rsidR="00265BF3">
        <w:rPr>
          <w:sz w:val="26"/>
          <w:szCs w:val="26"/>
        </w:rPr>
        <w:t>а</w:t>
      </w:r>
      <w:r>
        <w:rPr>
          <w:sz w:val="26"/>
          <w:szCs w:val="26"/>
        </w:rPr>
        <w:t xml:space="preserve"> Курской области, не может превышать 45 кален</w:t>
      </w:r>
      <w:r>
        <w:rPr>
          <w:sz w:val="26"/>
          <w:szCs w:val="26"/>
        </w:rPr>
        <w:softHyphen/>
        <w:t>дарных дней, для муниципальных служащих, замещаю</w:t>
      </w:r>
      <w:r>
        <w:rPr>
          <w:sz w:val="26"/>
          <w:szCs w:val="26"/>
        </w:rPr>
        <w:softHyphen/>
        <w:t>щих должности муниципальной службы иных групп, - 40 календарных дней.</w:t>
      </w:r>
    </w:p>
    <w:p w:rsidR="00951D5E" w:rsidRDefault="00951D5E">
      <w:pPr>
        <w:widowControl w:val="0"/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>3.  Дополнительный отпуск за ненормированный рабочий день, а также в связи с тяжелыми, вредными и (или) опасными условиями муни</w:t>
      </w:r>
      <w:r>
        <w:rPr>
          <w:sz w:val="26"/>
          <w:szCs w:val="26"/>
        </w:rPr>
        <w:softHyphen/>
        <w:t>ципальной службы предоставляется сверх ежегодного оплачиваемого от</w:t>
      </w:r>
      <w:r>
        <w:rPr>
          <w:sz w:val="26"/>
          <w:szCs w:val="26"/>
        </w:rPr>
        <w:softHyphen/>
        <w:t>пуска. Муниципальному служащему предоставляется ежегодный дополни</w:t>
      </w:r>
      <w:r>
        <w:rPr>
          <w:sz w:val="26"/>
          <w:szCs w:val="26"/>
        </w:rPr>
        <w:softHyphen/>
        <w:t>тельный оплачиваемый отпуск в связи с тяжелыми, вредными и (или) опасными условиями муниципальной службы в соответствии с законода</w:t>
      </w:r>
      <w:r>
        <w:rPr>
          <w:sz w:val="26"/>
          <w:szCs w:val="26"/>
        </w:rPr>
        <w:softHyphen/>
        <w:t>тельством Российской Федерации.</w:t>
      </w:r>
    </w:p>
    <w:p w:rsidR="00951D5E" w:rsidRDefault="00951D5E">
      <w:pPr>
        <w:widowControl w:val="0"/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>Статья 5. Оплата труда муниципального служащего</w:t>
      </w:r>
    </w:p>
    <w:p w:rsidR="00951D5E" w:rsidRDefault="00951D5E">
      <w:pPr>
        <w:widowControl w:val="0"/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>1.  Оплата труда муниципального служащего производится в виде денежного содержания, которое состоит из должностного оклада муници</w:t>
      </w:r>
      <w:r>
        <w:rPr>
          <w:sz w:val="26"/>
          <w:szCs w:val="26"/>
        </w:rPr>
        <w:softHyphen/>
        <w:t>пального служащего в соответствии с замещаемой им должностью муни</w:t>
      </w:r>
      <w:r>
        <w:rPr>
          <w:sz w:val="26"/>
          <w:szCs w:val="26"/>
        </w:rPr>
        <w:softHyphen/>
        <w:t>ципальной службы (далее - должностной оклад), а также из ежемесячных и иных дополнительных выплат, определяемых Законом Курской области «О муниципальной службе в Курской области» от 13.06.2007г. № 60-ЗКО.</w:t>
      </w:r>
    </w:p>
    <w:p w:rsidR="00951D5E" w:rsidRDefault="00951D5E">
      <w:pPr>
        <w:widowControl w:val="0"/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>2. К ежемесячным и иным дополнительным выплатам относятся:</w:t>
      </w:r>
    </w:p>
    <w:p w:rsidR="00951D5E" w:rsidRDefault="00951D5E">
      <w:pPr>
        <w:widowControl w:val="0"/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>1) ежемесячная надбавка к должностному окладу за выслугу лет на муниципальной службе;</w:t>
      </w:r>
    </w:p>
    <w:p w:rsidR="00951D5E" w:rsidRDefault="00951D5E">
      <w:pPr>
        <w:widowControl w:val="0"/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>2) ежемесячная надбавка к должностному окладу за особые условия муниципальной службы;</w:t>
      </w:r>
    </w:p>
    <w:p w:rsidR="00951D5E" w:rsidRDefault="00951D5E">
      <w:pPr>
        <w:widowControl w:val="0"/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>3)  ежемесячная процентная надбавка к должностному окладу за ра</w:t>
      </w:r>
      <w:r>
        <w:rPr>
          <w:sz w:val="26"/>
          <w:szCs w:val="26"/>
        </w:rPr>
        <w:softHyphen/>
        <w:t>боту со сведениями, составляющими государственную тайну, в размерах и порядке, определяемых законодательством Российской Федерации;</w:t>
      </w:r>
    </w:p>
    <w:p w:rsidR="00951D5E" w:rsidRDefault="00951D5E">
      <w:pPr>
        <w:widowControl w:val="0"/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>4) премии за выполнение особо важных и сложных заданий, порядок выплаты которых определяется представителем нанимателя с учетом обес</w:t>
      </w:r>
      <w:r>
        <w:rPr>
          <w:sz w:val="26"/>
          <w:szCs w:val="26"/>
        </w:rPr>
        <w:softHyphen/>
        <w:t>печения задач и функций органа местного самоуправления, исполнения должностной инструкции;</w:t>
      </w:r>
    </w:p>
    <w:p w:rsidR="00951D5E" w:rsidRDefault="00951D5E">
      <w:pPr>
        <w:widowControl w:val="0"/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>5) ежемесячное денежное поощрение;</w:t>
      </w:r>
    </w:p>
    <w:p w:rsidR="00951D5E" w:rsidRDefault="00951D5E">
      <w:pPr>
        <w:widowControl w:val="0"/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>6) единовременная выплата при предоставлении ежегодного оплачи</w:t>
      </w:r>
      <w:r>
        <w:rPr>
          <w:sz w:val="26"/>
          <w:szCs w:val="26"/>
        </w:rPr>
        <w:softHyphen/>
        <w:t>ваемого отпуска и материальная помощь, выплачиваемые за счет средств фонда оплаты труда муниципальных служащих.</w:t>
      </w:r>
    </w:p>
    <w:p w:rsidR="00951D5E" w:rsidRDefault="00951D5E">
      <w:pPr>
        <w:widowControl w:val="0"/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>3. Размер и условия оплаты труда муниципальных служащих, размер долж</w:t>
      </w:r>
      <w:r>
        <w:rPr>
          <w:sz w:val="26"/>
          <w:szCs w:val="26"/>
        </w:rPr>
        <w:softHyphen/>
        <w:t>ностного оклада, а также размер ежемесячных и иных дополнительных выплат и порядок их осуществления определяются решением  Собрания</w:t>
      </w:r>
      <w:r w:rsidR="00265BF3">
        <w:rPr>
          <w:sz w:val="26"/>
          <w:szCs w:val="26"/>
        </w:rPr>
        <w:t xml:space="preserve"> депутатов </w:t>
      </w:r>
      <w:r w:rsidR="00B25CBA">
        <w:rPr>
          <w:sz w:val="26"/>
          <w:szCs w:val="26"/>
        </w:rPr>
        <w:t>Сазановского</w:t>
      </w:r>
      <w:r w:rsidR="00265BF3">
        <w:rPr>
          <w:sz w:val="26"/>
          <w:szCs w:val="26"/>
        </w:rPr>
        <w:t xml:space="preserve"> сельсовета </w:t>
      </w:r>
      <w:r>
        <w:rPr>
          <w:sz w:val="26"/>
          <w:szCs w:val="26"/>
        </w:rPr>
        <w:t xml:space="preserve"> </w:t>
      </w:r>
      <w:r w:rsidR="00990146">
        <w:rPr>
          <w:sz w:val="26"/>
          <w:szCs w:val="26"/>
        </w:rPr>
        <w:t>Пристен</w:t>
      </w:r>
      <w:r>
        <w:rPr>
          <w:sz w:val="26"/>
          <w:szCs w:val="26"/>
        </w:rPr>
        <w:t xml:space="preserve">ского района Курской области в соответствии </w:t>
      </w:r>
      <w:r>
        <w:rPr>
          <w:bCs/>
          <w:sz w:val="26"/>
          <w:szCs w:val="26"/>
        </w:rPr>
        <w:t>с федеральными законами и законами Курской области</w:t>
      </w:r>
      <w:r>
        <w:rPr>
          <w:sz w:val="26"/>
          <w:szCs w:val="26"/>
        </w:rPr>
        <w:t>.</w:t>
      </w:r>
    </w:p>
    <w:p w:rsidR="00951D5E" w:rsidRDefault="00951D5E">
      <w:pPr>
        <w:widowControl w:val="0"/>
        <w:autoSpaceDE w:val="0"/>
        <w:jc w:val="both"/>
        <w:rPr>
          <w:sz w:val="26"/>
          <w:szCs w:val="26"/>
        </w:rPr>
      </w:pPr>
    </w:p>
    <w:p w:rsidR="00951D5E" w:rsidRDefault="00951D5E">
      <w:pPr>
        <w:widowControl w:val="0"/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>Статья 6. Дополнительные гарантии муниципальным служащим</w:t>
      </w:r>
    </w:p>
    <w:p w:rsidR="00951D5E" w:rsidRDefault="00951D5E">
      <w:pPr>
        <w:widowControl w:val="0"/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>1. Муниципальным служащим при определенных условиях, преду</w:t>
      </w:r>
      <w:r>
        <w:rPr>
          <w:sz w:val="26"/>
          <w:szCs w:val="26"/>
        </w:rPr>
        <w:softHyphen/>
        <w:t>смотренных федеральными законами, законами Курской области, решениями  Собрания</w:t>
      </w:r>
      <w:r w:rsidR="00791B91">
        <w:rPr>
          <w:sz w:val="26"/>
          <w:szCs w:val="26"/>
        </w:rPr>
        <w:t xml:space="preserve"> депутатов </w:t>
      </w:r>
      <w:r w:rsidR="00B25CBA">
        <w:rPr>
          <w:sz w:val="26"/>
          <w:szCs w:val="26"/>
        </w:rPr>
        <w:t>Сазановского</w:t>
      </w:r>
      <w:r w:rsidR="00791B91">
        <w:rPr>
          <w:sz w:val="26"/>
          <w:szCs w:val="26"/>
        </w:rPr>
        <w:t xml:space="preserve"> сельсовета </w:t>
      </w:r>
      <w:r>
        <w:rPr>
          <w:sz w:val="26"/>
          <w:szCs w:val="26"/>
        </w:rPr>
        <w:t xml:space="preserve"> </w:t>
      </w:r>
      <w:r w:rsidR="00990146">
        <w:rPr>
          <w:sz w:val="26"/>
          <w:szCs w:val="26"/>
        </w:rPr>
        <w:t>Пристен</w:t>
      </w:r>
      <w:r>
        <w:rPr>
          <w:sz w:val="26"/>
          <w:szCs w:val="26"/>
        </w:rPr>
        <w:t>ского района Курской области, постановлениями или распоряжениями Главы Администрации</w:t>
      </w:r>
      <w:r w:rsidR="00791B91">
        <w:rPr>
          <w:sz w:val="26"/>
          <w:szCs w:val="26"/>
        </w:rPr>
        <w:t xml:space="preserve"> </w:t>
      </w:r>
      <w:r w:rsidR="00B25CBA">
        <w:rPr>
          <w:sz w:val="26"/>
          <w:szCs w:val="26"/>
        </w:rPr>
        <w:t>Сазановского</w:t>
      </w:r>
      <w:r w:rsidR="00791B91">
        <w:rPr>
          <w:sz w:val="26"/>
          <w:szCs w:val="26"/>
        </w:rPr>
        <w:t xml:space="preserve"> сельсовета </w:t>
      </w:r>
      <w:r>
        <w:rPr>
          <w:sz w:val="26"/>
          <w:szCs w:val="26"/>
        </w:rPr>
        <w:t xml:space="preserve"> </w:t>
      </w:r>
      <w:r w:rsidR="00990146">
        <w:rPr>
          <w:sz w:val="26"/>
          <w:szCs w:val="26"/>
        </w:rPr>
        <w:t>Пристен</w:t>
      </w:r>
      <w:r>
        <w:rPr>
          <w:sz w:val="26"/>
          <w:szCs w:val="26"/>
        </w:rPr>
        <w:t>ского района Курской области, может предоставляться право на:</w:t>
      </w:r>
    </w:p>
    <w:p w:rsidR="00951D5E" w:rsidRDefault="00951D5E">
      <w:pPr>
        <w:widowControl w:val="0"/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>1)  профессиональную переподготовку, повышение квалификации и стажировку с сохранением на этот период замещаемой должности муни</w:t>
      </w:r>
      <w:r>
        <w:rPr>
          <w:sz w:val="26"/>
          <w:szCs w:val="26"/>
        </w:rPr>
        <w:softHyphen/>
        <w:t>ципальной службы и денежного содержания;</w:t>
      </w:r>
    </w:p>
    <w:p w:rsidR="00951D5E" w:rsidRDefault="00951D5E">
      <w:pPr>
        <w:widowControl w:val="0"/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>2)  транспортное обслуживание, обеспечиваемое в связи с исполне</w:t>
      </w:r>
      <w:r>
        <w:rPr>
          <w:sz w:val="26"/>
          <w:szCs w:val="26"/>
        </w:rPr>
        <w:softHyphen/>
        <w:t>нием должностных обязанностей, в зависимости от группы замещаемой должности муниципальной службы, а также компенсация за использование личного транспорта в служебных целях и возмещение расходов, связанных с его использованием, в случаях и порядке, установленных органами мест</w:t>
      </w:r>
      <w:r>
        <w:rPr>
          <w:sz w:val="26"/>
          <w:szCs w:val="26"/>
        </w:rPr>
        <w:softHyphen/>
        <w:t>ного самоуправления;</w:t>
      </w:r>
    </w:p>
    <w:p w:rsidR="00951D5E" w:rsidRDefault="00951D5E">
      <w:pPr>
        <w:widowControl w:val="0"/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>3)  замещение иной должности муниципальной службы при реорга</w:t>
      </w:r>
      <w:r>
        <w:rPr>
          <w:sz w:val="26"/>
          <w:szCs w:val="26"/>
        </w:rPr>
        <w:softHyphen/>
        <w:t>низации или ликвидации органа местного самоуправления либо сокраще</w:t>
      </w:r>
      <w:r>
        <w:rPr>
          <w:sz w:val="26"/>
          <w:szCs w:val="26"/>
        </w:rPr>
        <w:softHyphen/>
        <w:t>нии должностей муниципальной службы в соответствии с федеральным законодательством;</w:t>
      </w:r>
    </w:p>
    <w:p w:rsidR="00951D5E" w:rsidRDefault="00951D5E">
      <w:pPr>
        <w:widowControl w:val="0"/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>4) единовременную субсидию на приобретение жилой площади один раз за весь период муниципальной службы в порядке и на условиях, уста</w:t>
      </w:r>
      <w:r>
        <w:rPr>
          <w:sz w:val="26"/>
          <w:szCs w:val="26"/>
        </w:rPr>
        <w:softHyphen/>
        <w:t xml:space="preserve">навливаемых решением  Собрания </w:t>
      </w:r>
      <w:r w:rsidR="00791B91">
        <w:rPr>
          <w:sz w:val="26"/>
          <w:szCs w:val="26"/>
        </w:rPr>
        <w:t xml:space="preserve"> депутатов </w:t>
      </w:r>
      <w:r w:rsidR="00B25CBA">
        <w:rPr>
          <w:sz w:val="26"/>
          <w:szCs w:val="26"/>
        </w:rPr>
        <w:t>Сазановского</w:t>
      </w:r>
      <w:r w:rsidR="00791B91">
        <w:rPr>
          <w:sz w:val="26"/>
          <w:szCs w:val="26"/>
        </w:rPr>
        <w:t xml:space="preserve"> сельсовета </w:t>
      </w:r>
      <w:r w:rsidR="00990146">
        <w:rPr>
          <w:sz w:val="26"/>
          <w:szCs w:val="26"/>
        </w:rPr>
        <w:t>Пристен</w:t>
      </w:r>
      <w:r>
        <w:rPr>
          <w:sz w:val="26"/>
          <w:szCs w:val="26"/>
        </w:rPr>
        <w:t>ского района Курской области;</w:t>
      </w:r>
    </w:p>
    <w:p w:rsidR="00951D5E" w:rsidRDefault="00951D5E">
      <w:pPr>
        <w:widowControl w:val="0"/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>5) иные гарантии.</w:t>
      </w:r>
    </w:p>
    <w:p w:rsidR="00951D5E" w:rsidRDefault="00951D5E">
      <w:pPr>
        <w:widowControl w:val="0"/>
        <w:autoSpaceDE w:val="0"/>
        <w:jc w:val="both"/>
        <w:rPr>
          <w:sz w:val="26"/>
          <w:szCs w:val="26"/>
        </w:rPr>
      </w:pPr>
    </w:p>
    <w:p w:rsidR="00951D5E" w:rsidRDefault="00951D5E">
      <w:pPr>
        <w:widowControl w:val="0"/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>Статья 7. Пенсионное обеспечение муниципального служащего</w:t>
      </w:r>
    </w:p>
    <w:p w:rsidR="00951D5E" w:rsidRDefault="00951D5E">
      <w:pPr>
        <w:widowControl w:val="0"/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>1. В сфере пенсионного обеспечения на муниципального служащего в полном объеме распространяются права государственного гражданского служащего, установленные федеральными законами и законами Курской области.</w:t>
      </w:r>
    </w:p>
    <w:p w:rsidR="00951D5E" w:rsidRDefault="00951D5E">
      <w:pPr>
        <w:widowControl w:val="0"/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>2. Определение размера пенсии за выслугу лет муниципального служащего осуществляется в соответствии с установленным Законом Курской области «О муниципальной службе в Курской области» от 13.06.2007г. № 60-ЗКО соотношением должностей муниципальной службы и должностей государственной гражданской службы Курской области. Максимальный размер пенсии за выслугу лет муниципального служащего не может пре</w:t>
      </w:r>
      <w:r>
        <w:rPr>
          <w:sz w:val="26"/>
          <w:szCs w:val="26"/>
        </w:rPr>
        <w:softHyphen/>
        <w:t>вышать максимальный размер пенсии за выслугу лет государственного гражданского служащего Курской области по соответствующей должности государственной гражданской службы Курской области.</w:t>
      </w:r>
    </w:p>
    <w:p w:rsidR="00951D5E" w:rsidRDefault="00951D5E">
      <w:pPr>
        <w:widowControl w:val="0"/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>3.   Лица, замещавшие должности муниципальный службы, имеют право на получение пенсии за выслугу лет, которая назначается в соответ</w:t>
      </w:r>
      <w:r>
        <w:rPr>
          <w:sz w:val="26"/>
          <w:szCs w:val="26"/>
        </w:rPr>
        <w:softHyphen/>
        <w:t>ствии с Федеральным законом «О государственном пенсионном обеспече</w:t>
      </w:r>
      <w:r>
        <w:rPr>
          <w:sz w:val="26"/>
          <w:szCs w:val="26"/>
        </w:rPr>
        <w:softHyphen/>
        <w:t>нии в Российской Федерации» и настоящим Законом.</w:t>
      </w:r>
    </w:p>
    <w:p w:rsidR="00951D5E" w:rsidRDefault="00951D5E">
      <w:pPr>
        <w:widowControl w:val="0"/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>4.  Муниципальные служащие при наличии стажа муниципальной службы не менее 15 лет имеют право на пенсию за выслугу лет при уволь</w:t>
      </w:r>
      <w:r>
        <w:rPr>
          <w:sz w:val="26"/>
          <w:szCs w:val="26"/>
        </w:rPr>
        <w:softHyphen/>
        <w:t>нении с муниципальной службы по основаниям установленным Законом Курской области «О муниципальной службе в Курской области» от 13.06.2007г. № 60-ЗКО.</w:t>
      </w:r>
    </w:p>
    <w:p w:rsidR="00951D5E" w:rsidRDefault="00951D5E">
      <w:pPr>
        <w:widowControl w:val="0"/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>5. Граждане, уволенные с муниципальной службы по основаниям, предусмотренным пунктами 2-5 части 4  статьи 8 Закона Курской области «О муниципальной службе в Курской области» от 13.06.2007г. № 60-ЗКО, имеют право на пенсию за выслугу лет, если они замещали должности муниципальной службы не менее 12 полных месяцев непосредственно перед увольнением.</w:t>
      </w:r>
    </w:p>
    <w:p w:rsidR="00951D5E" w:rsidRDefault="00951D5E">
      <w:pPr>
        <w:widowControl w:val="0"/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>6. Пенсия за выслугу лет устанавливается к трудовой пенсии по ста</w:t>
      </w:r>
      <w:r>
        <w:rPr>
          <w:sz w:val="26"/>
          <w:szCs w:val="26"/>
        </w:rPr>
        <w:softHyphen/>
        <w:t>рости (инвалидности), назначенной в соответствии с Федеральным зако</w:t>
      </w:r>
      <w:r>
        <w:rPr>
          <w:sz w:val="26"/>
          <w:szCs w:val="26"/>
        </w:rPr>
        <w:softHyphen/>
        <w:t>ном «О трудовых пенсиях в Российской Федерации», и выплачивается од</w:t>
      </w:r>
      <w:r>
        <w:rPr>
          <w:sz w:val="26"/>
          <w:szCs w:val="26"/>
        </w:rPr>
        <w:softHyphen/>
        <w:t>новременно с ней.</w:t>
      </w:r>
    </w:p>
    <w:p w:rsidR="00951D5E" w:rsidRDefault="00951D5E">
      <w:pPr>
        <w:widowControl w:val="0"/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>7.  При наличии стажа муниципальной службы не менее 15 лет му</w:t>
      </w:r>
      <w:r>
        <w:rPr>
          <w:sz w:val="26"/>
          <w:szCs w:val="26"/>
        </w:rPr>
        <w:softHyphen/>
        <w:t>ниципальному служащему назначается пенсия за выслугу лет в размере 45 процентов среднемесячного заработка муниципального служащего за вы</w:t>
      </w:r>
      <w:r>
        <w:rPr>
          <w:sz w:val="26"/>
          <w:szCs w:val="26"/>
        </w:rPr>
        <w:softHyphen/>
        <w:t>четом базовой и страховой частей трудовой пенсии по старости (инвалид</w:t>
      </w:r>
      <w:r>
        <w:rPr>
          <w:sz w:val="26"/>
          <w:szCs w:val="26"/>
        </w:rPr>
        <w:softHyphen/>
        <w:t>ности), установленной в соответствии с Федеральным законом «О трудо</w:t>
      </w:r>
      <w:r>
        <w:rPr>
          <w:sz w:val="26"/>
          <w:szCs w:val="26"/>
        </w:rPr>
        <w:softHyphen/>
        <w:t>вых пенсиях в Российской Федерации». За каждый полный год стажа му</w:t>
      </w:r>
      <w:r>
        <w:rPr>
          <w:sz w:val="26"/>
          <w:szCs w:val="26"/>
        </w:rPr>
        <w:softHyphen/>
        <w:t>ниципальной службы сверх 15 лет пенсия за выслугу лет увеличивается на 3 процента среднемесячного заработка. При этом общая сумма пенсии за выслугу лет и указанных частей пенсии по старости (инвалидности) не может превышать 75 процентов среднемесячного заработка муниципаль</w:t>
      </w:r>
      <w:r>
        <w:rPr>
          <w:sz w:val="26"/>
          <w:szCs w:val="26"/>
        </w:rPr>
        <w:softHyphen/>
        <w:t>ного служащего.</w:t>
      </w:r>
    </w:p>
    <w:p w:rsidR="00951D5E" w:rsidRDefault="00951D5E">
      <w:pPr>
        <w:widowControl w:val="0"/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>8. В стаж муниципальной службы для назначения пенсии за выслугу лет муниципальных служащих включаются в порядке, установленном за</w:t>
      </w:r>
      <w:r>
        <w:rPr>
          <w:sz w:val="26"/>
          <w:szCs w:val="26"/>
        </w:rPr>
        <w:softHyphen/>
        <w:t>коном Курской области, периоды службы (работы) в должностях муници</w:t>
      </w:r>
      <w:r>
        <w:rPr>
          <w:sz w:val="26"/>
          <w:szCs w:val="26"/>
        </w:rPr>
        <w:softHyphen/>
        <w:t>пальной службы и других должностях в соответствии с законодательством Российской Федерации и Курской области.</w:t>
      </w:r>
    </w:p>
    <w:p w:rsidR="00951D5E" w:rsidRDefault="00951D5E">
      <w:pPr>
        <w:widowControl w:val="0"/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>9. Размер пенсии за выслугу лет муниципальных служащих исчисля</w:t>
      </w:r>
      <w:r>
        <w:rPr>
          <w:sz w:val="26"/>
          <w:szCs w:val="26"/>
        </w:rPr>
        <w:softHyphen/>
        <w:t>ется из их среднемесячного заработка за последние 12 полных месяцев му</w:t>
      </w:r>
      <w:r>
        <w:rPr>
          <w:sz w:val="26"/>
          <w:szCs w:val="26"/>
        </w:rPr>
        <w:softHyphen/>
        <w:t>ниципальной службы, предшествующих дню ее прекращения либо дню достижения ими возраста, дающего право на трудовую пенсию, преду</w:t>
      </w:r>
      <w:r>
        <w:rPr>
          <w:sz w:val="26"/>
          <w:szCs w:val="26"/>
        </w:rPr>
        <w:softHyphen/>
        <w:t>смотренную Федеральным законом «О трудовых пенсиях в Российской Федерации».</w:t>
      </w:r>
    </w:p>
    <w:p w:rsidR="00951D5E" w:rsidRDefault="00951D5E">
      <w:pPr>
        <w:widowControl w:val="0"/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>10.  Размер среднемесячного заработка, исходя из которого муници</w:t>
      </w:r>
      <w:r>
        <w:rPr>
          <w:sz w:val="26"/>
          <w:szCs w:val="26"/>
        </w:rPr>
        <w:softHyphen/>
        <w:t>пальному служащему исчисляется пенсия за выслугу лет, не может пре</w:t>
      </w:r>
      <w:r>
        <w:rPr>
          <w:sz w:val="26"/>
          <w:szCs w:val="26"/>
        </w:rPr>
        <w:softHyphen/>
        <w:t>вышать 2,3 должностного оклада по замещавшейся должности муници</w:t>
      </w:r>
      <w:r>
        <w:rPr>
          <w:sz w:val="26"/>
          <w:szCs w:val="26"/>
        </w:rPr>
        <w:softHyphen/>
        <w:t>пальной службы либо 2,3 должностного оклада, сохраненного по прежней замещавшейся должности муниципальной службы в порядке, установлен</w:t>
      </w:r>
      <w:r>
        <w:rPr>
          <w:sz w:val="26"/>
          <w:szCs w:val="26"/>
        </w:rPr>
        <w:softHyphen/>
        <w:t>ном  решением  Собрания</w:t>
      </w:r>
      <w:r w:rsidR="00791B91">
        <w:rPr>
          <w:sz w:val="26"/>
          <w:szCs w:val="26"/>
        </w:rPr>
        <w:t xml:space="preserve"> депутатов </w:t>
      </w:r>
      <w:r w:rsidR="00B25CBA">
        <w:rPr>
          <w:sz w:val="26"/>
          <w:szCs w:val="26"/>
        </w:rPr>
        <w:t>Сазановского</w:t>
      </w:r>
      <w:r w:rsidR="00791B91">
        <w:rPr>
          <w:sz w:val="26"/>
          <w:szCs w:val="26"/>
        </w:rPr>
        <w:t xml:space="preserve"> сельсовета </w:t>
      </w:r>
      <w:r>
        <w:rPr>
          <w:sz w:val="26"/>
          <w:szCs w:val="26"/>
        </w:rPr>
        <w:t xml:space="preserve"> </w:t>
      </w:r>
      <w:r w:rsidR="00990146">
        <w:rPr>
          <w:sz w:val="26"/>
          <w:szCs w:val="26"/>
        </w:rPr>
        <w:t>Пристен</w:t>
      </w:r>
      <w:r>
        <w:rPr>
          <w:sz w:val="26"/>
          <w:szCs w:val="26"/>
        </w:rPr>
        <w:t>ского района Курской области.</w:t>
      </w:r>
    </w:p>
    <w:p w:rsidR="00951D5E" w:rsidRDefault="00951D5E">
      <w:pPr>
        <w:widowControl w:val="0"/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>11. Пенсия за выслугу лет устанавливается по заявлению лица, пре</w:t>
      </w:r>
      <w:r>
        <w:rPr>
          <w:sz w:val="26"/>
          <w:szCs w:val="26"/>
        </w:rPr>
        <w:softHyphen/>
        <w:t xml:space="preserve">тендующего на нее, постановлением Главы Администрации </w:t>
      </w:r>
      <w:r w:rsidR="00791B91">
        <w:rPr>
          <w:sz w:val="26"/>
          <w:szCs w:val="26"/>
        </w:rPr>
        <w:t xml:space="preserve"> </w:t>
      </w:r>
      <w:r w:rsidR="00B25CBA">
        <w:rPr>
          <w:sz w:val="26"/>
          <w:szCs w:val="26"/>
        </w:rPr>
        <w:t>Сазановского</w:t>
      </w:r>
      <w:r w:rsidR="00791B91">
        <w:rPr>
          <w:sz w:val="26"/>
          <w:szCs w:val="26"/>
        </w:rPr>
        <w:t xml:space="preserve"> сельсовета  </w:t>
      </w:r>
      <w:r w:rsidR="00990146">
        <w:rPr>
          <w:sz w:val="26"/>
          <w:szCs w:val="26"/>
        </w:rPr>
        <w:t>Пристен</w:t>
      </w:r>
      <w:r>
        <w:rPr>
          <w:sz w:val="26"/>
          <w:szCs w:val="26"/>
        </w:rPr>
        <w:t>ского района Курской области.</w:t>
      </w:r>
    </w:p>
    <w:p w:rsidR="00951D5E" w:rsidRDefault="00951D5E">
      <w:pPr>
        <w:widowControl w:val="0"/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>12.  Порядок назначения и выплаты пенсии за выслугу лет установлен Законом Курской области «О муниципальной службе в Курской области» от 13.06.2007г. № 60-ЗКО.</w:t>
      </w:r>
    </w:p>
    <w:p w:rsidR="00951D5E" w:rsidRDefault="00951D5E">
      <w:pPr>
        <w:widowControl w:val="0"/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>13. Пенсия за выслугу лет индексируется при централизованном по</w:t>
      </w:r>
      <w:r>
        <w:rPr>
          <w:sz w:val="26"/>
          <w:szCs w:val="26"/>
        </w:rPr>
        <w:softHyphen/>
        <w:t>вышении денежного содержания муниципальных служащих в соответст</w:t>
      </w:r>
      <w:r>
        <w:rPr>
          <w:sz w:val="26"/>
          <w:szCs w:val="26"/>
        </w:rPr>
        <w:softHyphen/>
        <w:t>вии с решением  Собрания</w:t>
      </w:r>
      <w:r w:rsidR="00791B91">
        <w:rPr>
          <w:sz w:val="26"/>
          <w:szCs w:val="26"/>
        </w:rPr>
        <w:t xml:space="preserve"> депутатов </w:t>
      </w:r>
      <w:r w:rsidR="00B25CBA">
        <w:rPr>
          <w:sz w:val="26"/>
          <w:szCs w:val="26"/>
        </w:rPr>
        <w:t>Сазановского</w:t>
      </w:r>
      <w:r w:rsidR="00791B91">
        <w:rPr>
          <w:sz w:val="26"/>
          <w:szCs w:val="26"/>
        </w:rPr>
        <w:t xml:space="preserve"> сельсовета</w:t>
      </w:r>
      <w:r>
        <w:rPr>
          <w:sz w:val="26"/>
          <w:szCs w:val="26"/>
        </w:rPr>
        <w:t xml:space="preserve"> </w:t>
      </w:r>
      <w:r w:rsidR="00990146">
        <w:rPr>
          <w:sz w:val="26"/>
          <w:szCs w:val="26"/>
        </w:rPr>
        <w:t>Пристен</w:t>
      </w:r>
      <w:r>
        <w:rPr>
          <w:sz w:val="26"/>
          <w:szCs w:val="26"/>
        </w:rPr>
        <w:t>ского района Курской области.</w:t>
      </w:r>
    </w:p>
    <w:p w:rsidR="00951D5E" w:rsidRDefault="00951D5E">
      <w:pPr>
        <w:widowControl w:val="0"/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>14. Перечень документов, необходимых для установления пенсии за выслугу лет, правила ее назначения, перерасчета и выплаты устанавлива</w:t>
      </w:r>
      <w:r>
        <w:rPr>
          <w:sz w:val="26"/>
          <w:szCs w:val="26"/>
        </w:rPr>
        <w:softHyphen/>
        <w:t>ются в порядке, определяемом постановлением Главы Администрации</w:t>
      </w:r>
      <w:r w:rsidR="00791B91">
        <w:rPr>
          <w:sz w:val="26"/>
          <w:szCs w:val="26"/>
        </w:rPr>
        <w:t xml:space="preserve"> </w:t>
      </w:r>
      <w:r w:rsidR="00B25CBA">
        <w:rPr>
          <w:sz w:val="26"/>
          <w:szCs w:val="26"/>
        </w:rPr>
        <w:t>Сазановского</w:t>
      </w:r>
      <w:r w:rsidR="00791B91">
        <w:rPr>
          <w:sz w:val="26"/>
          <w:szCs w:val="26"/>
        </w:rPr>
        <w:t xml:space="preserve"> сельсовета </w:t>
      </w:r>
      <w:r>
        <w:rPr>
          <w:sz w:val="26"/>
          <w:szCs w:val="26"/>
        </w:rPr>
        <w:t xml:space="preserve"> </w:t>
      </w:r>
      <w:r w:rsidR="00990146">
        <w:rPr>
          <w:sz w:val="26"/>
          <w:szCs w:val="26"/>
        </w:rPr>
        <w:t>Пристен</w:t>
      </w:r>
      <w:r>
        <w:rPr>
          <w:sz w:val="26"/>
          <w:szCs w:val="26"/>
        </w:rPr>
        <w:t>ского района Курской области.</w:t>
      </w:r>
    </w:p>
    <w:p w:rsidR="00951D5E" w:rsidRDefault="00951D5E">
      <w:pPr>
        <w:widowControl w:val="0"/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>15. Выплата пенсии за выслугу лет муниципальным служащим про</w:t>
      </w:r>
      <w:r>
        <w:rPr>
          <w:sz w:val="26"/>
          <w:szCs w:val="26"/>
        </w:rPr>
        <w:softHyphen/>
        <w:t>изводится за счет средств соответствующих местных бюджетов. Условия предоставления права на пенсию за выслугу лет муниципальным служа</w:t>
      </w:r>
      <w:r>
        <w:rPr>
          <w:sz w:val="26"/>
          <w:szCs w:val="26"/>
        </w:rPr>
        <w:softHyphen/>
        <w:t xml:space="preserve">щим определяются Законом Курской области «О муниципальной службе в Курской области» от 13.06.2007г. № 60-ЗКО и постановлением Главы Администрации </w:t>
      </w:r>
      <w:r w:rsidR="00791B91">
        <w:rPr>
          <w:sz w:val="26"/>
          <w:szCs w:val="26"/>
        </w:rPr>
        <w:t xml:space="preserve"> </w:t>
      </w:r>
      <w:r w:rsidR="00B25CBA">
        <w:rPr>
          <w:sz w:val="26"/>
          <w:szCs w:val="26"/>
        </w:rPr>
        <w:t>Сазановского</w:t>
      </w:r>
      <w:r w:rsidR="00791B91">
        <w:rPr>
          <w:sz w:val="26"/>
          <w:szCs w:val="26"/>
        </w:rPr>
        <w:t xml:space="preserve"> сельсовета </w:t>
      </w:r>
      <w:r w:rsidR="00990146">
        <w:rPr>
          <w:sz w:val="26"/>
          <w:szCs w:val="26"/>
        </w:rPr>
        <w:t>Пристен</w:t>
      </w:r>
      <w:r>
        <w:rPr>
          <w:sz w:val="26"/>
          <w:szCs w:val="26"/>
        </w:rPr>
        <w:t>ского района Курской области.</w:t>
      </w:r>
    </w:p>
    <w:p w:rsidR="00951D5E" w:rsidRDefault="00951D5E">
      <w:pPr>
        <w:widowControl w:val="0"/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>16.   В  соответствии с Федеральным законом  «О муниципальной службе в Российской Федерации» в случае смерти муниципального слу</w:t>
      </w:r>
      <w:r>
        <w:rPr>
          <w:sz w:val="26"/>
          <w:szCs w:val="26"/>
        </w:rPr>
        <w:softHyphen/>
        <w:t>жащего, связанной с исполнением им должностных обязанностей, в том числе наступившей после увольнения его с муниципальной службы, члены семьи умершего имеют право на получение пенсии по случаю потери кор</w:t>
      </w:r>
      <w:r>
        <w:rPr>
          <w:sz w:val="26"/>
          <w:szCs w:val="26"/>
        </w:rPr>
        <w:softHyphen/>
        <w:t>мильца в порядке, определяемом федеральными законами.</w:t>
      </w:r>
    </w:p>
    <w:p w:rsidR="00951D5E" w:rsidRDefault="00951D5E">
      <w:pPr>
        <w:widowControl w:val="0"/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>17. В соответствии с Законом Курской области «О муниципальной службе в Курской области» от 13.06.2007г. № 60-ЗКО в случае, если размер ранее назначенной пенсии превышает раз</w:t>
      </w:r>
      <w:r>
        <w:rPr>
          <w:sz w:val="26"/>
          <w:szCs w:val="26"/>
        </w:rPr>
        <w:softHyphen/>
        <w:t>мер пенсии, полагающейся муниципальному служащему после перерасче</w:t>
      </w:r>
      <w:r>
        <w:rPr>
          <w:sz w:val="26"/>
          <w:szCs w:val="26"/>
        </w:rPr>
        <w:softHyphen/>
        <w:t>та в связи с изменением в соответствии с законодательством Курской об</w:t>
      </w:r>
      <w:r>
        <w:rPr>
          <w:sz w:val="26"/>
          <w:szCs w:val="26"/>
        </w:rPr>
        <w:softHyphen/>
        <w:t>ласти условий или порядка назначения пенсии за выслугу лет муници</w:t>
      </w:r>
      <w:r>
        <w:rPr>
          <w:sz w:val="26"/>
          <w:szCs w:val="26"/>
        </w:rPr>
        <w:softHyphen/>
        <w:t>пальным служащим, пенсия выплачивается муниципальному служащему в прежнем более высоком размере.</w:t>
      </w:r>
    </w:p>
    <w:p w:rsidR="00951D5E" w:rsidRDefault="00951D5E">
      <w:pPr>
        <w:widowControl w:val="0"/>
        <w:autoSpaceDE w:val="0"/>
        <w:jc w:val="both"/>
        <w:rPr>
          <w:sz w:val="26"/>
          <w:szCs w:val="26"/>
        </w:rPr>
      </w:pPr>
    </w:p>
    <w:p w:rsidR="00951D5E" w:rsidRDefault="00951D5E">
      <w:pPr>
        <w:widowControl w:val="0"/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>Статья 8. Виды поощрения муниципального служащего и порядок его применения</w:t>
      </w:r>
    </w:p>
    <w:p w:rsidR="00951D5E" w:rsidRDefault="00951D5E">
      <w:pPr>
        <w:widowControl w:val="0"/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>1. За безупречную и эффективную муниципальную службу приме</w:t>
      </w:r>
      <w:r>
        <w:rPr>
          <w:sz w:val="26"/>
          <w:szCs w:val="26"/>
        </w:rPr>
        <w:softHyphen/>
        <w:t>няются следующие виды поощрения и награждения муниципального слу</w:t>
      </w:r>
      <w:r>
        <w:rPr>
          <w:sz w:val="26"/>
          <w:szCs w:val="26"/>
        </w:rPr>
        <w:softHyphen/>
        <w:t>жащего:</w:t>
      </w:r>
    </w:p>
    <w:p w:rsidR="00951D5E" w:rsidRDefault="00951D5E">
      <w:pPr>
        <w:widowControl w:val="0"/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>1) объявление благодарности с выплатой единовременного поощре</w:t>
      </w:r>
      <w:r>
        <w:rPr>
          <w:sz w:val="26"/>
          <w:szCs w:val="26"/>
        </w:rPr>
        <w:softHyphen/>
        <w:t>ния;</w:t>
      </w:r>
    </w:p>
    <w:p w:rsidR="00951D5E" w:rsidRDefault="00951D5E">
      <w:pPr>
        <w:widowControl w:val="0"/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>2) награждение почетной грамотой органа местного самоуправления с выплатой единовременного поощрения или с вручением ценного подар</w:t>
      </w:r>
      <w:r>
        <w:rPr>
          <w:sz w:val="26"/>
          <w:szCs w:val="26"/>
        </w:rPr>
        <w:softHyphen/>
        <w:t>ка;</w:t>
      </w:r>
    </w:p>
    <w:p w:rsidR="00951D5E" w:rsidRDefault="00951D5E">
      <w:pPr>
        <w:widowControl w:val="0"/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>3)  выплата единовременного поощрения в связи с выходом на пен</w:t>
      </w:r>
      <w:r>
        <w:rPr>
          <w:sz w:val="26"/>
          <w:szCs w:val="26"/>
        </w:rPr>
        <w:softHyphen/>
        <w:t>сию за выслугу лет</w:t>
      </w:r>
      <w:r w:rsidR="008367C2">
        <w:rPr>
          <w:sz w:val="26"/>
          <w:szCs w:val="26"/>
        </w:rPr>
        <w:t xml:space="preserve"> в размере 10 окладов</w:t>
      </w:r>
      <w:r>
        <w:rPr>
          <w:sz w:val="26"/>
          <w:szCs w:val="26"/>
        </w:rPr>
        <w:t>;</w:t>
      </w:r>
    </w:p>
    <w:p w:rsidR="00951D5E" w:rsidRDefault="00951D5E">
      <w:pPr>
        <w:widowControl w:val="0"/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>4) иные виды поощрения и награждения, установленные законода</w:t>
      </w:r>
      <w:r>
        <w:rPr>
          <w:sz w:val="26"/>
          <w:szCs w:val="26"/>
        </w:rPr>
        <w:softHyphen/>
        <w:t>тельством Российской Федерации и Курской области.</w:t>
      </w:r>
    </w:p>
    <w:p w:rsidR="00951D5E" w:rsidRDefault="00951D5E">
      <w:pPr>
        <w:widowControl w:val="0"/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>2.  Решение о поощрении или награждении в соответствии с пункта</w:t>
      </w:r>
      <w:r>
        <w:rPr>
          <w:sz w:val="26"/>
          <w:szCs w:val="26"/>
        </w:rPr>
        <w:softHyphen/>
        <w:t>ми 1, 3 части 1 настоящей статьи принимается представителем нанимателя органа местного самоуправления. Решение о награждении и поощрении в соответствии с пунктом 2 части 1 настоящей статьи принимается в поряд</w:t>
      </w:r>
      <w:r>
        <w:rPr>
          <w:sz w:val="26"/>
          <w:szCs w:val="26"/>
        </w:rPr>
        <w:softHyphen/>
        <w:t>ке, установленном решением Собрания</w:t>
      </w:r>
      <w:r w:rsidR="00CB13D4">
        <w:rPr>
          <w:sz w:val="26"/>
          <w:szCs w:val="26"/>
        </w:rPr>
        <w:t xml:space="preserve"> депутатов </w:t>
      </w:r>
      <w:r w:rsidR="00B25CBA">
        <w:rPr>
          <w:sz w:val="26"/>
          <w:szCs w:val="26"/>
        </w:rPr>
        <w:t>Сазановского</w:t>
      </w:r>
      <w:r w:rsidR="00CB13D4">
        <w:rPr>
          <w:sz w:val="26"/>
          <w:szCs w:val="26"/>
        </w:rPr>
        <w:t xml:space="preserve"> сельсовета </w:t>
      </w:r>
      <w:r>
        <w:rPr>
          <w:sz w:val="26"/>
          <w:szCs w:val="26"/>
        </w:rPr>
        <w:t xml:space="preserve"> </w:t>
      </w:r>
      <w:r w:rsidR="00990146">
        <w:rPr>
          <w:sz w:val="26"/>
          <w:szCs w:val="26"/>
        </w:rPr>
        <w:t>Пристен</w:t>
      </w:r>
      <w:r>
        <w:rPr>
          <w:sz w:val="26"/>
          <w:szCs w:val="26"/>
        </w:rPr>
        <w:t>ского района Курской области, постановлением Главы Администрации</w:t>
      </w:r>
      <w:r w:rsidR="00CB13D4">
        <w:rPr>
          <w:sz w:val="26"/>
          <w:szCs w:val="26"/>
        </w:rPr>
        <w:t xml:space="preserve"> </w:t>
      </w:r>
      <w:r w:rsidR="00B25CBA">
        <w:rPr>
          <w:sz w:val="26"/>
          <w:szCs w:val="26"/>
        </w:rPr>
        <w:t>Сазановского</w:t>
      </w:r>
      <w:r w:rsidR="00CB13D4">
        <w:rPr>
          <w:sz w:val="26"/>
          <w:szCs w:val="26"/>
        </w:rPr>
        <w:t xml:space="preserve"> сельсовета </w:t>
      </w:r>
      <w:r>
        <w:rPr>
          <w:sz w:val="26"/>
          <w:szCs w:val="26"/>
        </w:rPr>
        <w:t xml:space="preserve"> </w:t>
      </w:r>
      <w:r w:rsidR="00990146">
        <w:rPr>
          <w:sz w:val="26"/>
          <w:szCs w:val="26"/>
        </w:rPr>
        <w:t>Пристен</w:t>
      </w:r>
      <w:r>
        <w:rPr>
          <w:sz w:val="26"/>
          <w:szCs w:val="26"/>
        </w:rPr>
        <w:t>ского района Курской области</w:t>
      </w:r>
      <w:r w:rsidR="00CB13D4">
        <w:rPr>
          <w:sz w:val="26"/>
          <w:szCs w:val="26"/>
        </w:rPr>
        <w:t xml:space="preserve"> .</w:t>
      </w:r>
      <w:r>
        <w:rPr>
          <w:sz w:val="26"/>
          <w:szCs w:val="26"/>
        </w:rPr>
        <w:t xml:space="preserve"> Решение о поощ</w:t>
      </w:r>
      <w:r>
        <w:rPr>
          <w:sz w:val="26"/>
          <w:szCs w:val="26"/>
        </w:rPr>
        <w:softHyphen/>
        <w:t>рении или награждении в соответствии с пунктом 4 части 1 настоящей ста</w:t>
      </w:r>
      <w:r>
        <w:rPr>
          <w:sz w:val="26"/>
          <w:szCs w:val="26"/>
        </w:rPr>
        <w:softHyphen/>
        <w:t>тьи принимается в порядке, установленном законодательством Российской Федерации и Курской области.</w:t>
      </w:r>
    </w:p>
    <w:p w:rsidR="00951D5E" w:rsidRDefault="00951D5E">
      <w:pPr>
        <w:widowControl w:val="0"/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>3.  Выплата муниципальному служащему единовременного поощре</w:t>
      </w:r>
      <w:r>
        <w:rPr>
          <w:sz w:val="26"/>
          <w:szCs w:val="26"/>
        </w:rPr>
        <w:softHyphen/>
        <w:t>ния, предусмотренного пунктом 1 части 1 настоящей статьи, производится в порядке и размерах, утверждаемых представителем нанимателя, в преде</w:t>
      </w:r>
      <w:r>
        <w:rPr>
          <w:sz w:val="26"/>
          <w:szCs w:val="26"/>
        </w:rPr>
        <w:softHyphen/>
        <w:t>лах установленного фонда оплаты труда муниципальных служащих.</w:t>
      </w:r>
    </w:p>
    <w:p w:rsidR="001E0307" w:rsidRDefault="00951D5E">
      <w:pPr>
        <w:widowControl w:val="0"/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>4.  При поощрении или награждении муниципального служащего в соответствии с пунктом 2 части 1 настоящей статьи выплачивается едино</w:t>
      </w:r>
      <w:r>
        <w:rPr>
          <w:sz w:val="26"/>
          <w:szCs w:val="26"/>
        </w:rPr>
        <w:softHyphen/>
        <w:t>временное поощрение в порядке и на условиях, установленных  решением  Собрания</w:t>
      </w:r>
      <w:r w:rsidR="001E0307">
        <w:rPr>
          <w:sz w:val="26"/>
          <w:szCs w:val="26"/>
        </w:rPr>
        <w:t xml:space="preserve"> депутатов </w:t>
      </w:r>
      <w:r w:rsidR="00B25CBA">
        <w:rPr>
          <w:sz w:val="26"/>
          <w:szCs w:val="26"/>
        </w:rPr>
        <w:t>Сазановского</w:t>
      </w:r>
      <w:r w:rsidR="001E0307">
        <w:rPr>
          <w:sz w:val="26"/>
          <w:szCs w:val="26"/>
        </w:rPr>
        <w:t xml:space="preserve"> сельсовета </w:t>
      </w:r>
      <w:r>
        <w:rPr>
          <w:sz w:val="26"/>
          <w:szCs w:val="26"/>
        </w:rPr>
        <w:t xml:space="preserve"> </w:t>
      </w:r>
      <w:r w:rsidR="00990146">
        <w:rPr>
          <w:sz w:val="26"/>
          <w:szCs w:val="26"/>
        </w:rPr>
        <w:t>Пристен</w:t>
      </w:r>
      <w:r>
        <w:rPr>
          <w:sz w:val="26"/>
          <w:szCs w:val="26"/>
        </w:rPr>
        <w:t xml:space="preserve">ского района Курской области, постановлением Главы Администрации </w:t>
      </w:r>
      <w:r w:rsidR="001E0307">
        <w:rPr>
          <w:sz w:val="26"/>
          <w:szCs w:val="26"/>
        </w:rPr>
        <w:t xml:space="preserve"> </w:t>
      </w:r>
      <w:r w:rsidR="00B25CBA">
        <w:rPr>
          <w:sz w:val="26"/>
          <w:szCs w:val="26"/>
        </w:rPr>
        <w:t>Сазановского</w:t>
      </w:r>
      <w:r w:rsidR="001E0307">
        <w:rPr>
          <w:sz w:val="26"/>
          <w:szCs w:val="26"/>
        </w:rPr>
        <w:t xml:space="preserve"> сельсовета </w:t>
      </w:r>
      <w:r w:rsidR="00990146">
        <w:rPr>
          <w:sz w:val="26"/>
          <w:szCs w:val="26"/>
        </w:rPr>
        <w:t>Пристен</w:t>
      </w:r>
      <w:r>
        <w:rPr>
          <w:sz w:val="26"/>
          <w:szCs w:val="26"/>
        </w:rPr>
        <w:t>ского района Курской области</w:t>
      </w:r>
      <w:r w:rsidR="001E0307">
        <w:rPr>
          <w:sz w:val="26"/>
          <w:szCs w:val="26"/>
        </w:rPr>
        <w:t>.</w:t>
      </w:r>
    </w:p>
    <w:p w:rsidR="00951D5E" w:rsidRDefault="00951D5E">
      <w:pPr>
        <w:widowControl w:val="0"/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>5.  Решения о поощрении или награждении в соответствии с пункта</w:t>
      </w:r>
      <w:r>
        <w:rPr>
          <w:sz w:val="26"/>
          <w:szCs w:val="26"/>
        </w:rPr>
        <w:softHyphen/>
        <w:t>ми 1, 3 части 1 настоящей статьи оформляются распоряжением предста</w:t>
      </w:r>
      <w:r>
        <w:rPr>
          <w:sz w:val="26"/>
          <w:szCs w:val="26"/>
        </w:rPr>
        <w:softHyphen/>
        <w:t>вителя нанимателя.</w:t>
      </w:r>
    </w:p>
    <w:p w:rsidR="001E0307" w:rsidRDefault="00951D5E">
      <w:pPr>
        <w:widowControl w:val="0"/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>6. Решения о поощрении или награждении в соответствии с пунктом 2 части 1 настоящей статьи оформляются в порядке, установленном  решением  Собрания</w:t>
      </w:r>
      <w:r w:rsidR="001E0307">
        <w:rPr>
          <w:sz w:val="26"/>
          <w:szCs w:val="26"/>
        </w:rPr>
        <w:t xml:space="preserve"> депутатов </w:t>
      </w:r>
      <w:r w:rsidR="00B25CBA">
        <w:rPr>
          <w:sz w:val="26"/>
          <w:szCs w:val="26"/>
        </w:rPr>
        <w:t>Сазановского</w:t>
      </w:r>
      <w:r w:rsidR="001E0307">
        <w:rPr>
          <w:sz w:val="26"/>
          <w:szCs w:val="26"/>
        </w:rPr>
        <w:t xml:space="preserve"> сельсовета </w:t>
      </w:r>
      <w:r>
        <w:rPr>
          <w:sz w:val="26"/>
          <w:szCs w:val="26"/>
        </w:rPr>
        <w:t xml:space="preserve"> </w:t>
      </w:r>
      <w:r w:rsidR="00990146">
        <w:rPr>
          <w:sz w:val="26"/>
          <w:szCs w:val="26"/>
        </w:rPr>
        <w:t>Пристен</w:t>
      </w:r>
      <w:r>
        <w:rPr>
          <w:sz w:val="26"/>
          <w:szCs w:val="26"/>
        </w:rPr>
        <w:t>ского района Курской области, постановлением Главы Администрации</w:t>
      </w:r>
      <w:r w:rsidR="001E0307">
        <w:rPr>
          <w:sz w:val="26"/>
          <w:szCs w:val="26"/>
        </w:rPr>
        <w:t xml:space="preserve"> </w:t>
      </w:r>
      <w:r w:rsidR="00B25CBA">
        <w:rPr>
          <w:sz w:val="26"/>
          <w:szCs w:val="26"/>
        </w:rPr>
        <w:t>Сазановского</w:t>
      </w:r>
      <w:r w:rsidR="001E0307">
        <w:rPr>
          <w:sz w:val="26"/>
          <w:szCs w:val="26"/>
        </w:rPr>
        <w:t xml:space="preserve"> сельсовета </w:t>
      </w:r>
      <w:r>
        <w:rPr>
          <w:sz w:val="26"/>
          <w:szCs w:val="26"/>
        </w:rPr>
        <w:t xml:space="preserve"> </w:t>
      </w:r>
      <w:r w:rsidR="00990146">
        <w:rPr>
          <w:sz w:val="26"/>
          <w:szCs w:val="26"/>
        </w:rPr>
        <w:t>Пристен</w:t>
      </w:r>
      <w:r>
        <w:rPr>
          <w:sz w:val="26"/>
          <w:szCs w:val="26"/>
        </w:rPr>
        <w:t>ского района Курской области</w:t>
      </w:r>
      <w:r w:rsidR="001E0307">
        <w:rPr>
          <w:sz w:val="26"/>
          <w:szCs w:val="26"/>
        </w:rPr>
        <w:t xml:space="preserve"> .</w:t>
      </w:r>
    </w:p>
    <w:p w:rsidR="00951D5E" w:rsidRDefault="00951D5E">
      <w:pPr>
        <w:widowControl w:val="0"/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>7. Решения о поощрении или награждении в соответствии с пунктом 4 части 1 настоящей статьи оформляются нормативными правовыми акта</w:t>
      </w:r>
      <w:r>
        <w:rPr>
          <w:sz w:val="26"/>
          <w:szCs w:val="26"/>
        </w:rPr>
        <w:softHyphen/>
        <w:t>ми Российской Федерации и Курской области.</w:t>
      </w:r>
    </w:p>
    <w:p w:rsidR="00951D5E" w:rsidRDefault="00951D5E">
      <w:pPr>
        <w:widowControl w:val="0"/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>8.  Соответствующая запись о поощрении или награждении вносится в трудовую книжку и личное дело муниципального служащего.</w:t>
      </w:r>
    </w:p>
    <w:p w:rsidR="00951D5E" w:rsidRDefault="00951D5E">
      <w:pPr>
        <w:widowControl w:val="0"/>
        <w:autoSpaceDE w:val="0"/>
        <w:jc w:val="both"/>
        <w:rPr>
          <w:sz w:val="26"/>
          <w:szCs w:val="26"/>
        </w:rPr>
      </w:pPr>
    </w:p>
    <w:p w:rsidR="00951D5E" w:rsidRDefault="00951D5E">
      <w:pPr>
        <w:widowControl w:val="0"/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>Статья 9. Порядок исчисления стажа муниципальной службы и зачета в него иных периодов трудовой деятельности</w:t>
      </w:r>
    </w:p>
    <w:p w:rsidR="00951D5E" w:rsidRDefault="00951D5E">
      <w:pPr>
        <w:widowControl w:val="0"/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>1. В соответствии с федеральным законом и Законом Курской области «О муниципальной службе в Курской области» от 13.06.2007г. № 60-ЗКО в стаж (общую продолжи</w:t>
      </w:r>
      <w:r>
        <w:rPr>
          <w:sz w:val="26"/>
          <w:szCs w:val="26"/>
        </w:rPr>
        <w:softHyphen/>
        <w:t>тельность) муниципальной службы включаются периоды работы на:</w:t>
      </w:r>
    </w:p>
    <w:p w:rsidR="00951D5E" w:rsidRDefault="00951D5E">
      <w:pPr>
        <w:widowControl w:val="0"/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>1) должностях муниципальной службы (муниципальных должностях муниципальной службы);</w:t>
      </w:r>
    </w:p>
    <w:p w:rsidR="00951D5E" w:rsidRDefault="00951D5E">
      <w:pPr>
        <w:widowControl w:val="0"/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2) </w:t>
      </w:r>
      <w:r w:rsidR="00832C76">
        <w:rPr>
          <w:sz w:val="26"/>
          <w:szCs w:val="26"/>
        </w:rPr>
        <w:t xml:space="preserve">   </w:t>
      </w:r>
      <w:r>
        <w:rPr>
          <w:sz w:val="26"/>
          <w:szCs w:val="26"/>
        </w:rPr>
        <w:t>муниципальных должностях;</w:t>
      </w:r>
    </w:p>
    <w:p w:rsidR="00951D5E" w:rsidRDefault="00951D5E">
      <w:pPr>
        <w:widowControl w:val="0"/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3) </w:t>
      </w:r>
      <w:r w:rsidR="00832C76">
        <w:rPr>
          <w:sz w:val="26"/>
          <w:szCs w:val="26"/>
        </w:rPr>
        <w:t xml:space="preserve">  </w:t>
      </w:r>
      <w:r>
        <w:rPr>
          <w:sz w:val="26"/>
          <w:szCs w:val="26"/>
        </w:rPr>
        <w:t>государственных должностях Российской Федерации и государст</w:t>
      </w:r>
      <w:r>
        <w:rPr>
          <w:sz w:val="26"/>
          <w:szCs w:val="26"/>
        </w:rPr>
        <w:softHyphen/>
        <w:t>венных должностях субъектов Российской Федерации;</w:t>
      </w:r>
    </w:p>
    <w:p w:rsidR="00951D5E" w:rsidRDefault="00951D5E">
      <w:pPr>
        <w:widowControl w:val="0"/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>4)   должностях  государственной  гражданской  службы,  воинских должностях и должностях правоохранительной службы (государственных должностях государственной службы);</w:t>
      </w:r>
    </w:p>
    <w:p w:rsidR="00951D5E" w:rsidRDefault="00951D5E">
      <w:pPr>
        <w:widowControl w:val="0"/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>5) иных должностях в соответствии с законом Курской области.</w:t>
      </w:r>
    </w:p>
    <w:p w:rsidR="00951D5E" w:rsidRDefault="00951D5E">
      <w:pPr>
        <w:widowControl w:val="0"/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>2.  В стаж муниципальной службы зачитываются иные периоды тру</w:t>
      </w:r>
      <w:r>
        <w:rPr>
          <w:sz w:val="26"/>
          <w:szCs w:val="26"/>
        </w:rPr>
        <w:softHyphen/>
        <w:t>довой деятельности в соответствии с законом Курской области. Докумен</w:t>
      </w:r>
      <w:r>
        <w:rPr>
          <w:sz w:val="26"/>
          <w:szCs w:val="26"/>
        </w:rPr>
        <w:softHyphen/>
        <w:t>ты, обосновывающие включение иных периодов трудовой деятельности в стаж муниципальной службы, предоставляются лицом, стаж которого ус</w:t>
      </w:r>
      <w:r>
        <w:rPr>
          <w:sz w:val="26"/>
          <w:szCs w:val="26"/>
        </w:rPr>
        <w:softHyphen/>
        <w:t>танавливается. Иные периоды трудовой деятельности включаются в стаж муниципальной службы на основании   письменного заявления муници</w:t>
      </w:r>
      <w:r>
        <w:rPr>
          <w:sz w:val="26"/>
          <w:szCs w:val="26"/>
        </w:rPr>
        <w:softHyphen/>
        <w:t>пального служащего.</w:t>
      </w:r>
    </w:p>
    <w:p w:rsidR="00951D5E" w:rsidRDefault="00951D5E">
      <w:pPr>
        <w:widowControl w:val="0"/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>3.  Периоды работы (службы), включаемые в стаж муниципальной службы муниципального  служащего,  суммируются, подсчитываются и подтверждаются на основании сведений о трудовой деятельности, трудо</w:t>
      </w:r>
      <w:r>
        <w:rPr>
          <w:sz w:val="26"/>
          <w:szCs w:val="26"/>
        </w:rPr>
        <w:softHyphen/>
        <w:t>вом стаже либо стаже муниципальной службы, содержащихся в трудовой книжке и в иных выданных в установленном порядке документах, незави</w:t>
      </w:r>
      <w:r>
        <w:rPr>
          <w:sz w:val="26"/>
          <w:szCs w:val="26"/>
        </w:rPr>
        <w:softHyphen/>
        <w:t>симо от сроков перерыва в трудовой деятельности и исчисляется в кален</w:t>
      </w:r>
      <w:r>
        <w:rPr>
          <w:sz w:val="26"/>
          <w:szCs w:val="26"/>
        </w:rPr>
        <w:softHyphen/>
        <w:t>дарном времени (годах, месяцах, днях).</w:t>
      </w:r>
    </w:p>
    <w:p w:rsidR="00951D5E" w:rsidRDefault="00951D5E">
      <w:pPr>
        <w:widowControl w:val="0"/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>4.  Стаж муниципальной службы устанавливается правовым актом представителя нанимателя, а также в установленных законом Курской об</w:t>
      </w:r>
      <w:r>
        <w:rPr>
          <w:sz w:val="26"/>
          <w:szCs w:val="26"/>
        </w:rPr>
        <w:softHyphen/>
        <w:t>ласти случаях постановлением Главы Администрации</w:t>
      </w:r>
      <w:r w:rsidR="001E0307">
        <w:rPr>
          <w:sz w:val="26"/>
          <w:szCs w:val="26"/>
        </w:rPr>
        <w:t xml:space="preserve"> </w:t>
      </w:r>
      <w:r w:rsidR="00B25CBA">
        <w:rPr>
          <w:sz w:val="26"/>
          <w:szCs w:val="26"/>
        </w:rPr>
        <w:t>Сазановского</w:t>
      </w:r>
      <w:r w:rsidR="001E0307">
        <w:rPr>
          <w:sz w:val="26"/>
          <w:szCs w:val="26"/>
        </w:rPr>
        <w:t xml:space="preserve"> сельсовета</w:t>
      </w:r>
      <w:r>
        <w:rPr>
          <w:sz w:val="26"/>
          <w:szCs w:val="26"/>
        </w:rPr>
        <w:t xml:space="preserve"> </w:t>
      </w:r>
      <w:r w:rsidR="00403C85">
        <w:rPr>
          <w:sz w:val="26"/>
          <w:szCs w:val="26"/>
        </w:rPr>
        <w:t>Пристен</w:t>
      </w:r>
      <w:r>
        <w:rPr>
          <w:sz w:val="26"/>
          <w:szCs w:val="26"/>
        </w:rPr>
        <w:t>ского района Курской области.</w:t>
      </w:r>
    </w:p>
    <w:p w:rsidR="00951D5E" w:rsidRDefault="00AB4AD5">
      <w:pPr>
        <w:widowControl w:val="0"/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>5.   В соответствии с Ф</w:t>
      </w:r>
      <w:r w:rsidR="00951D5E">
        <w:rPr>
          <w:sz w:val="26"/>
          <w:szCs w:val="26"/>
        </w:rPr>
        <w:t>едеральным законом стаж муниципальной службы муниципального служащего приравнивается к стажу государст</w:t>
      </w:r>
      <w:r w:rsidR="00951D5E">
        <w:rPr>
          <w:sz w:val="26"/>
          <w:szCs w:val="26"/>
        </w:rPr>
        <w:softHyphen/>
        <w:t>венной гражданской службы государственного гражданского служащего. Время работы на должностях муниципальной службы засчитывается в стаж государственной гражданской службы, исчисляемый для установле</w:t>
      </w:r>
      <w:r w:rsidR="00951D5E">
        <w:rPr>
          <w:sz w:val="26"/>
          <w:szCs w:val="26"/>
        </w:rPr>
        <w:softHyphen/>
        <w:t>ния ежемесячной надбавки к должностному окладу за выслугу лет, опре</w:t>
      </w:r>
      <w:r w:rsidR="00951D5E">
        <w:rPr>
          <w:sz w:val="26"/>
          <w:szCs w:val="26"/>
        </w:rPr>
        <w:softHyphen/>
        <w:t>деления продолжительности ежегодного дополнительного оплачиваемого отпуска за выслугу лет и размера поощрений за безупречную и эффектив</w:t>
      </w:r>
      <w:r w:rsidR="00951D5E">
        <w:rPr>
          <w:sz w:val="26"/>
          <w:szCs w:val="26"/>
        </w:rPr>
        <w:softHyphen/>
        <w:t>ную государственную гражданскую службу.</w:t>
      </w:r>
    </w:p>
    <w:p w:rsidR="00951D5E" w:rsidRDefault="00951D5E">
      <w:pPr>
        <w:widowControl w:val="0"/>
        <w:autoSpaceDE w:val="0"/>
        <w:jc w:val="right"/>
        <w:rPr>
          <w:sz w:val="26"/>
          <w:szCs w:val="26"/>
        </w:rPr>
      </w:pPr>
    </w:p>
    <w:p w:rsidR="00951D5E" w:rsidRDefault="00951D5E">
      <w:pPr>
        <w:widowControl w:val="0"/>
        <w:autoSpaceDE w:val="0"/>
        <w:jc w:val="right"/>
        <w:rPr>
          <w:sz w:val="26"/>
          <w:szCs w:val="26"/>
        </w:rPr>
      </w:pPr>
    </w:p>
    <w:p w:rsidR="00951D5E" w:rsidRDefault="00951D5E">
      <w:pPr>
        <w:widowControl w:val="0"/>
        <w:autoSpaceDE w:val="0"/>
        <w:jc w:val="right"/>
        <w:rPr>
          <w:sz w:val="26"/>
          <w:szCs w:val="26"/>
        </w:rPr>
      </w:pPr>
    </w:p>
    <w:p w:rsidR="00951D5E" w:rsidRDefault="00951D5E">
      <w:pPr>
        <w:widowControl w:val="0"/>
        <w:autoSpaceDE w:val="0"/>
        <w:jc w:val="right"/>
        <w:rPr>
          <w:sz w:val="26"/>
          <w:szCs w:val="26"/>
        </w:rPr>
      </w:pPr>
    </w:p>
    <w:p w:rsidR="00951D5E" w:rsidRDefault="00951D5E">
      <w:pPr>
        <w:widowControl w:val="0"/>
        <w:autoSpaceDE w:val="0"/>
        <w:jc w:val="right"/>
        <w:rPr>
          <w:sz w:val="26"/>
          <w:szCs w:val="26"/>
        </w:rPr>
      </w:pPr>
    </w:p>
    <w:p w:rsidR="00951D5E" w:rsidRDefault="00951D5E">
      <w:pPr>
        <w:widowControl w:val="0"/>
        <w:autoSpaceDE w:val="0"/>
        <w:jc w:val="right"/>
        <w:rPr>
          <w:sz w:val="26"/>
          <w:szCs w:val="26"/>
        </w:rPr>
      </w:pPr>
    </w:p>
    <w:p w:rsidR="00951D5E" w:rsidRDefault="00951D5E">
      <w:pPr>
        <w:widowControl w:val="0"/>
        <w:autoSpaceDE w:val="0"/>
        <w:jc w:val="right"/>
        <w:rPr>
          <w:sz w:val="26"/>
          <w:szCs w:val="26"/>
        </w:rPr>
      </w:pPr>
    </w:p>
    <w:p w:rsidR="00951D5E" w:rsidRDefault="00951D5E">
      <w:pPr>
        <w:widowControl w:val="0"/>
        <w:autoSpaceDE w:val="0"/>
        <w:jc w:val="right"/>
        <w:rPr>
          <w:sz w:val="26"/>
          <w:szCs w:val="26"/>
        </w:rPr>
      </w:pPr>
    </w:p>
    <w:p w:rsidR="00951D5E" w:rsidRDefault="00951D5E">
      <w:pPr>
        <w:widowControl w:val="0"/>
        <w:autoSpaceDE w:val="0"/>
        <w:jc w:val="right"/>
        <w:rPr>
          <w:sz w:val="26"/>
          <w:szCs w:val="26"/>
        </w:rPr>
      </w:pPr>
    </w:p>
    <w:p w:rsidR="00951D5E" w:rsidRDefault="00951D5E">
      <w:pPr>
        <w:widowControl w:val="0"/>
        <w:autoSpaceDE w:val="0"/>
        <w:jc w:val="right"/>
        <w:rPr>
          <w:sz w:val="26"/>
          <w:szCs w:val="26"/>
        </w:rPr>
      </w:pPr>
    </w:p>
    <w:p w:rsidR="00951D5E" w:rsidRDefault="00951D5E">
      <w:pPr>
        <w:widowControl w:val="0"/>
        <w:autoSpaceDE w:val="0"/>
        <w:jc w:val="right"/>
        <w:rPr>
          <w:sz w:val="26"/>
          <w:szCs w:val="26"/>
        </w:rPr>
      </w:pPr>
    </w:p>
    <w:p w:rsidR="00951D5E" w:rsidRDefault="00951D5E">
      <w:pPr>
        <w:widowControl w:val="0"/>
        <w:autoSpaceDE w:val="0"/>
        <w:jc w:val="right"/>
        <w:rPr>
          <w:sz w:val="26"/>
          <w:szCs w:val="26"/>
        </w:rPr>
      </w:pPr>
    </w:p>
    <w:p w:rsidR="00951D5E" w:rsidRDefault="00951D5E">
      <w:pPr>
        <w:widowControl w:val="0"/>
        <w:autoSpaceDE w:val="0"/>
        <w:jc w:val="right"/>
        <w:rPr>
          <w:sz w:val="26"/>
          <w:szCs w:val="26"/>
        </w:rPr>
      </w:pPr>
    </w:p>
    <w:p w:rsidR="00951D5E" w:rsidRDefault="00951D5E">
      <w:pPr>
        <w:widowControl w:val="0"/>
        <w:autoSpaceDE w:val="0"/>
        <w:jc w:val="right"/>
        <w:rPr>
          <w:sz w:val="26"/>
          <w:szCs w:val="26"/>
        </w:rPr>
      </w:pPr>
    </w:p>
    <w:p w:rsidR="00951D5E" w:rsidRDefault="00951D5E">
      <w:pPr>
        <w:widowControl w:val="0"/>
        <w:autoSpaceDE w:val="0"/>
        <w:jc w:val="right"/>
        <w:rPr>
          <w:sz w:val="26"/>
          <w:szCs w:val="26"/>
        </w:rPr>
      </w:pPr>
    </w:p>
    <w:p w:rsidR="00951D5E" w:rsidRDefault="00951D5E">
      <w:pPr>
        <w:widowControl w:val="0"/>
        <w:autoSpaceDE w:val="0"/>
        <w:jc w:val="right"/>
        <w:rPr>
          <w:sz w:val="26"/>
          <w:szCs w:val="26"/>
        </w:rPr>
      </w:pPr>
    </w:p>
    <w:p w:rsidR="00951D5E" w:rsidRDefault="00951D5E" w:rsidP="001E0307">
      <w:pPr>
        <w:widowControl w:val="0"/>
        <w:autoSpaceDE w:val="0"/>
        <w:rPr>
          <w:sz w:val="26"/>
          <w:szCs w:val="26"/>
        </w:rPr>
      </w:pPr>
    </w:p>
    <w:p w:rsidR="00951D5E" w:rsidRDefault="00951D5E">
      <w:pPr>
        <w:widowControl w:val="0"/>
        <w:autoSpaceDE w:val="0"/>
        <w:jc w:val="right"/>
        <w:rPr>
          <w:sz w:val="26"/>
          <w:szCs w:val="26"/>
        </w:rPr>
      </w:pPr>
    </w:p>
    <w:p w:rsidR="00951D5E" w:rsidRDefault="00951D5E">
      <w:pPr>
        <w:widowControl w:val="0"/>
        <w:autoSpaceDE w:val="0"/>
        <w:jc w:val="right"/>
        <w:rPr>
          <w:sz w:val="26"/>
          <w:szCs w:val="26"/>
        </w:rPr>
      </w:pPr>
    </w:p>
    <w:p w:rsidR="0099353E" w:rsidRDefault="0099353E">
      <w:pPr>
        <w:widowControl w:val="0"/>
        <w:autoSpaceDE w:val="0"/>
        <w:jc w:val="right"/>
        <w:rPr>
          <w:sz w:val="26"/>
          <w:szCs w:val="26"/>
        </w:rPr>
      </w:pPr>
    </w:p>
    <w:p w:rsidR="007B1719" w:rsidRDefault="007B1719" w:rsidP="007B1719">
      <w:pPr>
        <w:widowControl w:val="0"/>
        <w:autoSpaceDE w:val="0"/>
        <w:rPr>
          <w:sz w:val="26"/>
          <w:szCs w:val="26"/>
        </w:rPr>
      </w:pPr>
    </w:p>
    <w:p w:rsidR="00951D5E" w:rsidRDefault="00951D5E" w:rsidP="007B1719">
      <w:pPr>
        <w:widowControl w:val="0"/>
        <w:autoSpaceDE w:val="0"/>
        <w:ind w:left="5040" w:firstLine="720"/>
        <w:rPr>
          <w:sz w:val="26"/>
          <w:szCs w:val="26"/>
        </w:rPr>
      </w:pPr>
      <w:r>
        <w:rPr>
          <w:sz w:val="26"/>
          <w:szCs w:val="26"/>
        </w:rPr>
        <w:t>Приложение №2</w:t>
      </w:r>
    </w:p>
    <w:p w:rsidR="00F76F6B" w:rsidRDefault="00951D5E">
      <w:pPr>
        <w:widowControl w:val="0"/>
        <w:autoSpaceDE w:val="0"/>
        <w:jc w:val="right"/>
        <w:rPr>
          <w:sz w:val="26"/>
          <w:szCs w:val="26"/>
        </w:rPr>
      </w:pPr>
      <w:r>
        <w:rPr>
          <w:sz w:val="26"/>
          <w:szCs w:val="26"/>
        </w:rPr>
        <w:t>к решению Собрания</w:t>
      </w:r>
      <w:r w:rsidR="00F76F6B">
        <w:rPr>
          <w:sz w:val="26"/>
          <w:szCs w:val="26"/>
        </w:rPr>
        <w:t xml:space="preserve"> Депутатов</w:t>
      </w:r>
    </w:p>
    <w:p w:rsidR="00951D5E" w:rsidRDefault="00B25CBA">
      <w:pPr>
        <w:widowControl w:val="0"/>
        <w:autoSpaceDE w:val="0"/>
        <w:jc w:val="right"/>
        <w:rPr>
          <w:sz w:val="26"/>
          <w:szCs w:val="26"/>
        </w:rPr>
      </w:pPr>
      <w:r>
        <w:rPr>
          <w:sz w:val="26"/>
          <w:szCs w:val="26"/>
        </w:rPr>
        <w:t>Сазановского</w:t>
      </w:r>
      <w:r w:rsidR="001E0307">
        <w:rPr>
          <w:sz w:val="26"/>
          <w:szCs w:val="26"/>
        </w:rPr>
        <w:t xml:space="preserve"> сельсовета</w:t>
      </w:r>
      <w:r w:rsidR="00951D5E">
        <w:rPr>
          <w:sz w:val="26"/>
          <w:szCs w:val="26"/>
        </w:rPr>
        <w:t xml:space="preserve"> </w:t>
      </w:r>
    </w:p>
    <w:p w:rsidR="00951D5E" w:rsidRDefault="00403C85">
      <w:pPr>
        <w:widowControl w:val="0"/>
        <w:autoSpaceDE w:val="0"/>
        <w:jc w:val="right"/>
        <w:rPr>
          <w:sz w:val="26"/>
          <w:szCs w:val="26"/>
        </w:rPr>
      </w:pPr>
      <w:r>
        <w:rPr>
          <w:sz w:val="26"/>
          <w:szCs w:val="26"/>
        </w:rPr>
        <w:t>Пристен</w:t>
      </w:r>
      <w:r w:rsidR="00951D5E">
        <w:rPr>
          <w:sz w:val="26"/>
          <w:szCs w:val="26"/>
        </w:rPr>
        <w:t>ского района Курской области</w:t>
      </w:r>
    </w:p>
    <w:p w:rsidR="00951D5E" w:rsidRDefault="00951D5E">
      <w:pPr>
        <w:widowControl w:val="0"/>
        <w:autoSpaceDE w:val="0"/>
        <w:jc w:val="right"/>
        <w:rPr>
          <w:sz w:val="26"/>
          <w:szCs w:val="26"/>
        </w:rPr>
      </w:pPr>
      <w:r>
        <w:rPr>
          <w:sz w:val="26"/>
          <w:szCs w:val="26"/>
        </w:rPr>
        <w:t>«О муниципальной службе</w:t>
      </w:r>
    </w:p>
    <w:p w:rsidR="00951D5E" w:rsidRDefault="001E0307">
      <w:pPr>
        <w:widowControl w:val="0"/>
        <w:autoSpaceDE w:val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 w:rsidR="008F055B">
        <w:rPr>
          <w:sz w:val="26"/>
          <w:szCs w:val="26"/>
        </w:rPr>
        <w:t>Сазановском</w:t>
      </w:r>
      <w:r>
        <w:rPr>
          <w:sz w:val="26"/>
          <w:szCs w:val="26"/>
        </w:rPr>
        <w:t xml:space="preserve"> сельсовете</w:t>
      </w:r>
      <w:r w:rsidR="00F76F6B">
        <w:rPr>
          <w:sz w:val="26"/>
          <w:szCs w:val="26"/>
        </w:rPr>
        <w:br/>
      </w:r>
      <w:r w:rsidR="00403C85">
        <w:rPr>
          <w:sz w:val="26"/>
          <w:szCs w:val="26"/>
        </w:rPr>
        <w:t>Пристен</w:t>
      </w:r>
      <w:r w:rsidR="00951D5E">
        <w:rPr>
          <w:sz w:val="26"/>
          <w:szCs w:val="26"/>
        </w:rPr>
        <w:t>ско</w:t>
      </w:r>
      <w:r w:rsidR="00F76F6B">
        <w:rPr>
          <w:sz w:val="26"/>
          <w:szCs w:val="26"/>
        </w:rPr>
        <w:t>го района</w:t>
      </w:r>
      <w:r w:rsidR="00951D5E">
        <w:rPr>
          <w:sz w:val="26"/>
          <w:szCs w:val="26"/>
        </w:rPr>
        <w:t xml:space="preserve"> Курской области»</w:t>
      </w:r>
    </w:p>
    <w:p w:rsidR="00951D5E" w:rsidRDefault="00951D5E">
      <w:pPr>
        <w:widowControl w:val="0"/>
        <w:autoSpaceDE w:val="0"/>
        <w:jc w:val="right"/>
        <w:rPr>
          <w:sz w:val="26"/>
          <w:szCs w:val="26"/>
        </w:rPr>
      </w:pPr>
      <w:r>
        <w:rPr>
          <w:sz w:val="26"/>
          <w:szCs w:val="26"/>
        </w:rPr>
        <w:t>о</w:t>
      </w:r>
      <w:r w:rsidR="00826097">
        <w:rPr>
          <w:sz w:val="26"/>
          <w:szCs w:val="26"/>
        </w:rPr>
        <w:t>т «</w:t>
      </w:r>
      <w:r w:rsidR="006F2E9E">
        <w:rPr>
          <w:sz w:val="26"/>
          <w:szCs w:val="26"/>
        </w:rPr>
        <w:t>28</w:t>
      </w:r>
      <w:r>
        <w:rPr>
          <w:sz w:val="26"/>
          <w:szCs w:val="26"/>
        </w:rPr>
        <w:t xml:space="preserve">» </w:t>
      </w:r>
      <w:r w:rsidR="000A4DB2">
        <w:rPr>
          <w:sz w:val="26"/>
          <w:szCs w:val="26"/>
        </w:rPr>
        <w:t xml:space="preserve"> августа</w:t>
      </w:r>
      <w:r>
        <w:rPr>
          <w:sz w:val="26"/>
          <w:szCs w:val="26"/>
        </w:rPr>
        <w:t xml:space="preserve">   2007г.</w:t>
      </w:r>
    </w:p>
    <w:p w:rsidR="00951D5E" w:rsidRPr="00B439D4" w:rsidRDefault="00951D5E">
      <w:pPr>
        <w:widowControl w:val="0"/>
        <w:autoSpaceDE w:val="0"/>
        <w:jc w:val="right"/>
        <w:rPr>
          <w:sz w:val="26"/>
          <w:szCs w:val="26"/>
        </w:rPr>
      </w:pPr>
      <w:r>
        <w:rPr>
          <w:sz w:val="26"/>
          <w:szCs w:val="26"/>
        </w:rPr>
        <w:t>№</w:t>
      </w:r>
      <w:r w:rsidR="00826097">
        <w:rPr>
          <w:sz w:val="26"/>
          <w:szCs w:val="26"/>
        </w:rPr>
        <w:t xml:space="preserve"> </w:t>
      </w:r>
      <w:r w:rsidR="006F2E9E">
        <w:rPr>
          <w:sz w:val="26"/>
          <w:szCs w:val="26"/>
        </w:rPr>
        <w:t>68</w:t>
      </w:r>
    </w:p>
    <w:p w:rsidR="00951D5E" w:rsidRPr="00E30637" w:rsidRDefault="00951D5E">
      <w:pPr>
        <w:widowControl w:val="0"/>
        <w:autoSpaceDE w:val="0"/>
        <w:jc w:val="center"/>
        <w:rPr>
          <w:b/>
          <w:bCs/>
          <w:sz w:val="28"/>
          <w:szCs w:val="28"/>
        </w:rPr>
      </w:pPr>
      <w:r w:rsidRPr="00E30637">
        <w:rPr>
          <w:b/>
          <w:bCs/>
          <w:sz w:val="28"/>
          <w:szCs w:val="28"/>
        </w:rPr>
        <w:t>РЕЕСТР</w:t>
      </w:r>
    </w:p>
    <w:p w:rsidR="00951D5E" w:rsidRPr="00E30637" w:rsidRDefault="00951D5E">
      <w:pPr>
        <w:widowControl w:val="0"/>
        <w:autoSpaceDE w:val="0"/>
        <w:jc w:val="center"/>
        <w:rPr>
          <w:b/>
          <w:bCs/>
          <w:sz w:val="28"/>
          <w:szCs w:val="28"/>
        </w:rPr>
      </w:pPr>
      <w:r w:rsidRPr="00E30637">
        <w:rPr>
          <w:b/>
          <w:bCs/>
          <w:sz w:val="28"/>
          <w:szCs w:val="28"/>
        </w:rPr>
        <w:t xml:space="preserve">должностей муниципальной службы в </w:t>
      </w:r>
      <w:r w:rsidR="00FF4609">
        <w:rPr>
          <w:b/>
          <w:bCs/>
          <w:sz w:val="28"/>
          <w:szCs w:val="28"/>
        </w:rPr>
        <w:t xml:space="preserve">администрации </w:t>
      </w:r>
      <w:r w:rsidR="001E0307">
        <w:rPr>
          <w:b/>
          <w:bCs/>
          <w:sz w:val="28"/>
          <w:szCs w:val="28"/>
        </w:rPr>
        <w:t xml:space="preserve"> </w:t>
      </w:r>
      <w:r w:rsidR="00B25CBA">
        <w:rPr>
          <w:b/>
          <w:bCs/>
          <w:sz w:val="28"/>
          <w:szCs w:val="28"/>
        </w:rPr>
        <w:t>Сазановского</w:t>
      </w:r>
      <w:r w:rsidR="00FF4609">
        <w:rPr>
          <w:b/>
          <w:bCs/>
          <w:sz w:val="28"/>
          <w:szCs w:val="28"/>
        </w:rPr>
        <w:t xml:space="preserve"> </w:t>
      </w:r>
      <w:r w:rsidR="00403C85" w:rsidRPr="00E30637">
        <w:rPr>
          <w:b/>
          <w:bCs/>
          <w:sz w:val="28"/>
          <w:szCs w:val="28"/>
        </w:rPr>
        <w:t>Пристен</w:t>
      </w:r>
      <w:r w:rsidRPr="00E30637">
        <w:rPr>
          <w:b/>
          <w:bCs/>
          <w:sz w:val="28"/>
          <w:szCs w:val="28"/>
        </w:rPr>
        <w:t>ско</w:t>
      </w:r>
      <w:r w:rsidR="00FF4609">
        <w:rPr>
          <w:b/>
          <w:bCs/>
          <w:sz w:val="28"/>
          <w:szCs w:val="28"/>
        </w:rPr>
        <w:t>го</w:t>
      </w:r>
      <w:r w:rsidRPr="00E30637">
        <w:rPr>
          <w:b/>
          <w:bCs/>
          <w:sz w:val="28"/>
          <w:szCs w:val="28"/>
        </w:rPr>
        <w:t xml:space="preserve"> район</w:t>
      </w:r>
      <w:r w:rsidR="00FF4609">
        <w:rPr>
          <w:b/>
          <w:bCs/>
          <w:sz w:val="28"/>
          <w:szCs w:val="28"/>
        </w:rPr>
        <w:t>а</w:t>
      </w:r>
      <w:r w:rsidRPr="00E30637">
        <w:rPr>
          <w:b/>
          <w:bCs/>
          <w:sz w:val="28"/>
          <w:szCs w:val="28"/>
        </w:rPr>
        <w:t xml:space="preserve"> Курской области</w:t>
      </w:r>
    </w:p>
    <w:p w:rsidR="00951D5E" w:rsidRPr="00E30637" w:rsidRDefault="00951D5E">
      <w:pPr>
        <w:widowControl w:val="0"/>
        <w:autoSpaceDE w:val="0"/>
        <w:jc w:val="both"/>
        <w:rPr>
          <w:b/>
          <w:bCs/>
          <w:sz w:val="28"/>
          <w:szCs w:val="28"/>
        </w:rPr>
      </w:pPr>
    </w:p>
    <w:p w:rsidR="00951D5E" w:rsidRDefault="00951D5E">
      <w:pPr>
        <w:widowControl w:val="0"/>
        <w:autoSpaceDE w:val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РАЗДЕЛ 1. Перечень должностей в Администрации</w:t>
      </w:r>
      <w:r w:rsidR="00F76F6B">
        <w:rPr>
          <w:b/>
          <w:bCs/>
          <w:sz w:val="26"/>
          <w:szCs w:val="26"/>
        </w:rPr>
        <w:t xml:space="preserve"> </w:t>
      </w:r>
      <w:r w:rsidR="00B25CBA">
        <w:rPr>
          <w:b/>
          <w:bCs/>
          <w:sz w:val="26"/>
          <w:szCs w:val="26"/>
        </w:rPr>
        <w:t>Сазановского</w:t>
      </w:r>
      <w:r w:rsidR="006A0554">
        <w:rPr>
          <w:b/>
          <w:bCs/>
          <w:sz w:val="26"/>
          <w:szCs w:val="26"/>
        </w:rPr>
        <w:t xml:space="preserve"> сельсовета</w:t>
      </w:r>
      <w:r>
        <w:rPr>
          <w:b/>
          <w:bCs/>
          <w:sz w:val="26"/>
          <w:szCs w:val="26"/>
        </w:rPr>
        <w:t xml:space="preserve"> </w:t>
      </w:r>
      <w:r w:rsidR="00403C85">
        <w:rPr>
          <w:b/>
          <w:bCs/>
          <w:sz w:val="26"/>
          <w:szCs w:val="26"/>
        </w:rPr>
        <w:t>Пристен</w:t>
      </w:r>
      <w:r>
        <w:rPr>
          <w:b/>
          <w:bCs/>
          <w:sz w:val="26"/>
          <w:szCs w:val="26"/>
        </w:rPr>
        <w:t>ского района Курской области</w:t>
      </w:r>
    </w:p>
    <w:p w:rsidR="00951D5E" w:rsidRDefault="00951D5E">
      <w:pPr>
        <w:widowControl w:val="0"/>
        <w:autoSpaceDE w:val="0"/>
        <w:jc w:val="both"/>
        <w:rPr>
          <w:sz w:val="26"/>
          <w:szCs w:val="26"/>
        </w:rPr>
      </w:pPr>
    </w:p>
    <w:p w:rsidR="00951D5E" w:rsidRDefault="00951D5E">
      <w:pPr>
        <w:widowControl w:val="0"/>
        <w:autoSpaceDE w:val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1) группа высших должностей</w:t>
      </w:r>
    </w:p>
    <w:p w:rsidR="00951D5E" w:rsidRDefault="00951D5E">
      <w:pPr>
        <w:widowControl w:val="0"/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Заместитель главы администрации </w:t>
      </w:r>
    </w:p>
    <w:p w:rsidR="00951D5E" w:rsidRDefault="00951D5E">
      <w:pPr>
        <w:widowControl w:val="0"/>
        <w:autoSpaceDE w:val="0"/>
        <w:jc w:val="both"/>
        <w:rPr>
          <w:sz w:val="26"/>
          <w:szCs w:val="26"/>
        </w:rPr>
      </w:pPr>
    </w:p>
    <w:p w:rsidR="00951D5E" w:rsidRDefault="00951D5E">
      <w:pPr>
        <w:widowControl w:val="0"/>
        <w:autoSpaceDE w:val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2) группа главных должностей</w:t>
      </w:r>
    </w:p>
    <w:p w:rsidR="00951D5E" w:rsidRDefault="00951D5E">
      <w:pPr>
        <w:widowControl w:val="0"/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Начальник отдела администрации </w:t>
      </w:r>
    </w:p>
    <w:p w:rsidR="00F76F6B" w:rsidRDefault="00F76F6B">
      <w:pPr>
        <w:widowControl w:val="0"/>
        <w:autoSpaceDE w:val="0"/>
        <w:jc w:val="both"/>
        <w:rPr>
          <w:sz w:val="26"/>
          <w:szCs w:val="26"/>
        </w:rPr>
      </w:pPr>
    </w:p>
    <w:p w:rsidR="00F76F6B" w:rsidRDefault="00F76F6B">
      <w:pPr>
        <w:widowControl w:val="0"/>
        <w:autoSpaceDE w:val="0"/>
        <w:jc w:val="both"/>
        <w:rPr>
          <w:b/>
          <w:bCs/>
          <w:sz w:val="26"/>
          <w:szCs w:val="26"/>
        </w:rPr>
      </w:pPr>
    </w:p>
    <w:p w:rsidR="00951D5E" w:rsidRDefault="00951D5E">
      <w:pPr>
        <w:widowControl w:val="0"/>
        <w:autoSpaceDE w:val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5) группа младших должностей</w:t>
      </w:r>
    </w:p>
    <w:p w:rsidR="00951D5E" w:rsidRDefault="00951D5E">
      <w:pPr>
        <w:widowControl w:val="0"/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Специалист 2 разряда </w:t>
      </w:r>
    </w:p>
    <w:p w:rsidR="00951D5E" w:rsidRDefault="00951D5E">
      <w:pPr>
        <w:widowControl w:val="0"/>
        <w:autoSpaceDE w:val="0"/>
        <w:jc w:val="both"/>
        <w:rPr>
          <w:sz w:val="26"/>
          <w:szCs w:val="26"/>
        </w:rPr>
      </w:pPr>
    </w:p>
    <w:p w:rsidR="00951D5E" w:rsidRDefault="00951D5E">
      <w:pPr>
        <w:widowControl w:val="0"/>
        <w:autoSpaceDE w:val="0"/>
        <w:jc w:val="both"/>
        <w:rPr>
          <w:sz w:val="26"/>
          <w:szCs w:val="26"/>
        </w:rPr>
      </w:pPr>
    </w:p>
    <w:p w:rsidR="00951D5E" w:rsidRDefault="00951D5E">
      <w:pPr>
        <w:widowControl w:val="0"/>
        <w:autoSpaceDE w:val="0"/>
        <w:jc w:val="both"/>
        <w:rPr>
          <w:sz w:val="26"/>
          <w:szCs w:val="26"/>
        </w:rPr>
      </w:pPr>
    </w:p>
    <w:p w:rsidR="00951D5E" w:rsidRDefault="00951D5E">
      <w:pPr>
        <w:widowControl w:val="0"/>
        <w:autoSpaceDE w:val="0"/>
        <w:jc w:val="both"/>
        <w:rPr>
          <w:sz w:val="26"/>
          <w:szCs w:val="26"/>
        </w:rPr>
      </w:pPr>
    </w:p>
    <w:p w:rsidR="00951D5E" w:rsidRDefault="00951D5E">
      <w:pPr>
        <w:widowControl w:val="0"/>
        <w:autoSpaceDE w:val="0"/>
        <w:jc w:val="both"/>
        <w:rPr>
          <w:sz w:val="26"/>
          <w:szCs w:val="26"/>
        </w:rPr>
      </w:pPr>
    </w:p>
    <w:p w:rsidR="00951D5E" w:rsidRDefault="00951D5E">
      <w:pPr>
        <w:widowControl w:val="0"/>
        <w:autoSpaceDE w:val="0"/>
        <w:jc w:val="both"/>
        <w:rPr>
          <w:sz w:val="26"/>
          <w:szCs w:val="26"/>
        </w:rPr>
      </w:pPr>
    </w:p>
    <w:p w:rsidR="00951D5E" w:rsidRDefault="00951D5E">
      <w:pPr>
        <w:widowControl w:val="0"/>
        <w:autoSpaceDE w:val="0"/>
        <w:jc w:val="both"/>
        <w:rPr>
          <w:sz w:val="26"/>
          <w:szCs w:val="26"/>
        </w:rPr>
      </w:pPr>
    </w:p>
    <w:p w:rsidR="00951D5E" w:rsidRDefault="00951D5E">
      <w:pPr>
        <w:widowControl w:val="0"/>
        <w:autoSpaceDE w:val="0"/>
        <w:jc w:val="both"/>
        <w:rPr>
          <w:sz w:val="26"/>
          <w:szCs w:val="26"/>
        </w:rPr>
      </w:pPr>
    </w:p>
    <w:p w:rsidR="00667928" w:rsidRDefault="00667928">
      <w:pPr>
        <w:widowControl w:val="0"/>
        <w:autoSpaceDE w:val="0"/>
        <w:jc w:val="right"/>
        <w:rPr>
          <w:sz w:val="26"/>
          <w:szCs w:val="26"/>
        </w:rPr>
      </w:pPr>
    </w:p>
    <w:p w:rsidR="00667928" w:rsidRDefault="00667928">
      <w:pPr>
        <w:widowControl w:val="0"/>
        <w:autoSpaceDE w:val="0"/>
        <w:jc w:val="right"/>
        <w:rPr>
          <w:sz w:val="26"/>
          <w:szCs w:val="26"/>
        </w:rPr>
      </w:pPr>
    </w:p>
    <w:p w:rsidR="00667928" w:rsidRDefault="00667928">
      <w:pPr>
        <w:widowControl w:val="0"/>
        <w:autoSpaceDE w:val="0"/>
        <w:jc w:val="right"/>
        <w:rPr>
          <w:sz w:val="26"/>
          <w:szCs w:val="26"/>
        </w:rPr>
      </w:pPr>
    </w:p>
    <w:p w:rsidR="00667928" w:rsidRDefault="00667928">
      <w:pPr>
        <w:widowControl w:val="0"/>
        <w:autoSpaceDE w:val="0"/>
        <w:jc w:val="right"/>
        <w:rPr>
          <w:sz w:val="26"/>
          <w:szCs w:val="26"/>
        </w:rPr>
      </w:pPr>
    </w:p>
    <w:p w:rsidR="000A4DB2" w:rsidRDefault="000A4DB2">
      <w:pPr>
        <w:widowControl w:val="0"/>
        <w:autoSpaceDE w:val="0"/>
        <w:jc w:val="right"/>
        <w:rPr>
          <w:sz w:val="26"/>
          <w:szCs w:val="26"/>
        </w:rPr>
      </w:pPr>
    </w:p>
    <w:p w:rsidR="000A4DB2" w:rsidRDefault="000A4DB2">
      <w:pPr>
        <w:widowControl w:val="0"/>
        <w:autoSpaceDE w:val="0"/>
        <w:jc w:val="right"/>
        <w:rPr>
          <w:sz w:val="26"/>
          <w:szCs w:val="26"/>
        </w:rPr>
      </w:pPr>
    </w:p>
    <w:p w:rsidR="000A4DB2" w:rsidRDefault="000A4DB2">
      <w:pPr>
        <w:widowControl w:val="0"/>
        <w:autoSpaceDE w:val="0"/>
        <w:jc w:val="right"/>
        <w:rPr>
          <w:sz w:val="26"/>
          <w:szCs w:val="26"/>
        </w:rPr>
      </w:pPr>
    </w:p>
    <w:p w:rsidR="000A4DB2" w:rsidRDefault="000A4DB2">
      <w:pPr>
        <w:widowControl w:val="0"/>
        <w:autoSpaceDE w:val="0"/>
        <w:jc w:val="right"/>
        <w:rPr>
          <w:sz w:val="26"/>
          <w:szCs w:val="26"/>
        </w:rPr>
      </w:pPr>
    </w:p>
    <w:p w:rsidR="000A4DB2" w:rsidRDefault="000A4DB2">
      <w:pPr>
        <w:widowControl w:val="0"/>
        <w:autoSpaceDE w:val="0"/>
        <w:jc w:val="right"/>
        <w:rPr>
          <w:sz w:val="26"/>
          <w:szCs w:val="26"/>
        </w:rPr>
      </w:pPr>
    </w:p>
    <w:p w:rsidR="000A4DB2" w:rsidRDefault="000A4DB2">
      <w:pPr>
        <w:widowControl w:val="0"/>
        <w:autoSpaceDE w:val="0"/>
        <w:jc w:val="right"/>
        <w:rPr>
          <w:sz w:val="26"/>
          <w:szCs w:val="26"/>
        </w:rPr>
      </w:pPr>
    </w:p>
    <w:p w:rsidR="0099353E" w:rsidRDefault="0099353E">
      <w:pPr>
        <w:widowControl w:val="0"/>
        <w:autoSpaceDE w:val="0"/>
        <w:jc w:val="right"/>
        <w:rPr>
          <w:sz w:val="26"/>
          <w:szCs w:val="26"/>
        </w:rPr>
      </w:pPr>
    </w:p>
    <w:p w:rsidR="0099353E" w:rsidRDefault="0099353E">
      <w:pPr>
        <w:widowControl w:val="0"/>
        <w:autoSpaceDE w:val="0"/>
        <w:jc w:val="right"/>
        <w:rPr>
          <w:sz w:val="26"/>
          <w:szCs w:val="26"/>
        </w:rPr>
      </w:pPr>
    </w:p>
    <w:p w:rsidR="0099353E" w:rsidRDefault="0099353E">
      <w:pPr>
        <w:widowControl w:val="0"/>
        <w:autoSpaceDE w:val="0"/>
        <w:jc w:val="right"/>
        <w:rPr>
          <w:sz w:val="26"/>
          <w:szCs w:val="26"/>
        </w:rPr>
      </w:pPr>
    </w:p>
    <w:p w:rsidR="00951D5E" w:rsidRDefault="00951D5E">
      <w:pPr>
        <w:widowControl w:val="0"/>
        <w:autoSpaceDE w:val="0"/>
        <w:jc w:val="right"/>
        <w:rPr>
          <w:sz w:val="26"/>
          <w:szCs w:val="26"/>
        </w:rPr>
      </w:pPr>
      <w:r>
        <w:rPr>
          <w:sz w:val="26"/>
          <w:szCs w:val="26"/>
        </w:rPr>
        <w:t>Приложение №3</w:t>
      </w:r>
    </w:p>
    <w:p w:rsidR="00951D5E" w:rsidRDefault="00951D5E">
      <w:pPr>
        <w:widowControl w:val="0"/>
        <w:autoSpaceDE w:val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решению Представительного Собрания </w:t>
      </w:r>
    </w:p>
    <w:p w:rsidR="00951D5E" w:rsidRDefault="00403C85">
      <w:pPr>
        <w:widowControl w:val="0"/>
        <w:autoSpaceDE w:val="0"/>
        <w:jc w:val="right"/>
        <w:rPr>
          <w:sz w:val="26"/>
          <w:szCs w:val="26"/>
        </w:rPr>
      </w:pPr>
      <w:r>
        <w:rPr>
          <w:sz w:val="26"/>
          <w:szCs w:val="26"/>
        </w:rPr>
        <w:t>Пристен</w:t>
      </w:r>
      <w:r w:rsidR="00951D5E">
        <w:rPr>
          <w:sz w:val="26"/>
          <w:szCs w:val="26"/>
        </w:rPr>
        <w:t>ского района Курской области</w:t>
      </w:r>
    </w:p>
    <w:p w:rsidR="00951D5E" w:rsidRDefault="00951D5E">
      <w:pPr>
        <w:widowControl w:val="0"/>
        <w:autoSpaceDE w:val="0"/>
        <w:jc w:val="right"/>
        <w:rPr>
          <w:sz w:val="26"/>
          <w:szCs w:val="26"/>
        </w:rPr>
      </w:pPr>
      <w:r>
        <w:rPr>
          <w:sz w:val="26"/>
          <w:szCs w:val="26"/>
        </w:rPr>
        <w:t>«О муниципальной службе</w:t>
      </w:r>
    </w:p>
    <w:p w:rsidR="00951D5E" w:rsidRDefault="00951D5E">
      <w:pPr>
        <w:widowControl w:val="0"/>
        <w:autoSpaceDE w:val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 w:rsidR="00403C85">
        <w:rPr>
          <w:sz w:val="26"/>
          <w:szCs w:val="26"/>
        </w:rPr>
        <w:t>Пристен</w:t>
      </w:r>
      <w:r>
        <w:rPr>
          <w:sz w:val="26"/>
          <w:szCs w:val="26"/>
        </w:rPr>
        <w:t>ском районе Курской области»</w:t>
      </w:r>
    </w:p>
    <w:p w:rsidR="00951D5E" w:rsidRDefault="006A0554">
      <w:pPr>
        <w:widowControl w:val="0"/>
        <w:autoSpaceDE w:val="0"/>
        <w:jc w:val="right"/>
        <w:rPr>
          <w:sz w:val="26"/>
          <w:szCs w:val="26"/>
        </w:rPr>
      </w:pPr>
      <w:r>
        <w:rPr>
          <w:sz w:val="26"/>
          <w:szCs w:val="26"/>
        </w:rPr>
        <w:t>от «</w:t>
      </w:r>
      <w:r w:rsidR="000F56CD">
        <w:rPr>
          <w:sz w:val="26"/>
          <w:szCs w:val="26"/>
        </w:rPr>
        <w:t>24</w:t>
      </w:r>
      <w:r w:rsidR="00951D5E">
        <w:rPr>
          <w:sz w:val="26"/>
          <w:szCs w:val="26"/>
        </w:rPr>
        <w:t>»</w:t>
      </w:r>
      <w:r>
        <w:rPr>
          <w:sz w:val="26"/>
          <w:szCs w:val="26"/>
        </w:rPr>
        <w:t>августа»</w:t>
      </w:r>
      <w:r w:rsidR="00951D5E">
        <w:rPr>
          <w:sz w:val="26"/>
          <w:szCs w:val="26"/>
        </w:rPr>
        <w:t xml:space="preserve">   2007г.</w:t>
      </w:r>
    </w:p>
    <w:p w:rsidR="00951D5E" w:rsidRPr="00B439D4" w:rsidRDefault="00951D5E">
      <w:pPr>
        <w:widowControl w:val="0"/>
        <w:autoSpaceDE w:val="0"/>
        <w:jc w:val="right"/>
        <w:rPr>
          <w:sz w:val="26"/>
          <w:szCs w:val="26"/>
        </w:rPr>
      </w:pPr>
      <w:r>
        <w:rPr>
          <w:sz w:val="26"/>
          <w:szCs w:val="26"/>
        </w:rPr>
        <w:t>№</w:t>
      </w:r>
      <w:r w:rsidR="0099353E">
        <w:rPr>
          <w:sz w:val="26"/>
          <w:szCs w:val="26"/>
        </w:rPr>
        <w:t xml:space="preserve"> </w:t>
      </w:r>
      <w:r w:rsidR="000F56CD">
        <w:rPr>
          <w:sz w:val="26"/>
          <w:szCs w:val="26"/>
        </w:rPr>
        <w:t>68</w:t>
      </w:r>
    </w:p>
    <w:p w:rsidR="00951D5E" w:rsidRDefault="00951D5E">
      <w:pPr>
        <w:widowControl w:val="0"/>
        <w:autoSpaceDE w:val="0"/>
        <w:jc w:val="both"/>
        <w:rPr>
          <w:sz w:val="26"/>
          <w:szCs w:val="26"/>
        </w:rPr>
      </w:pPr>
    </w:p>
    <w:p w:rsidR="00951D5E" w:rsidRPr="00E30637" w:rsidRDefault="00951D5E" w:rsidP="008F055B">
      <w:pPr>
        <w:widowControl w:val="0"/>
        <w:autoSpaceDE w:val="0"/>
        <w:jc w:val="center"/>
        <w:rPr>
          <w:b/>
          <w:sz w:val="28"/>
          <w:szCs w:val="28"/>
        </w:rPr>
      </w:pPr>
      <w:r w:rsidRPr="00E30637">
        <w:rPr>
          <w:b/>
          <w:sz w:val="28"/>
          <w:szCs w:val="28"/>
        </w:rPr>
        <w:t>КВАЛИФИКАЦИОННЫЕ ТРЕБОВАНИЯ</w:t>
      </w:r>
    </w:p>
    <w:p w:rsidR="00951D5E" w:rsidRPr="00E30637" w:rsidRDefault="00951D5E" w:rsidP="008F055B">
      <w:pPr>
        <w:widowControl w:val="0"/>
        <w:autoSpaceDE w:val="0"/>
        <w:jc w:val="center"/>
        <w:rPr>
          <w:b/>
          <w:sz w:val="28"/>
          <w:szCs w:val="28"/>
        </w:rPr>
      </w:pPr>
      <w:r w:rsidRPr="00E30637">
        <w:rPr>
          <w:b/>
          <w:sz w:val="28"/>
          <w:szCs w:val="28"/>
        </w:rPr>
        <w:t>для замещения должностей муниципа</w:t>
      </w:r>
      <w:r w:rsidR="006A0554">
        <w:rPr>
          <w:b/>
          <w:sz w:val="28"/>
          <w:szCs w:val="28"/>
        </w:rPr>
        <w:t>льной службы в органах местного</w:t>
      </w:r>
      <w:r w:rsidR="00826097">
        <w:rPr>
          <w:b/>
          <w:sz w:val="28"/>
          <w:szCs w:val="28"/>
        </w:rPr>
        <w:t xml:space="preserve"> </w:t>
      </w:r>
      <w:r w:rsidRPr="00E30637">
        <w:rPr>
          <w:b/>
          <w:sz w:val="28"/>
          <w:szCs w:val="28"/>
        </w:rPr>
        <w:t xml:space="preserve">самоуправления муниципального </w:t>
      </w:r>
      <w:r w:rsidR="006A0554">
        <w:rPr>
          <w:b/>
          <w:sz w:val="28"/>
          <w:szCs w:val="28"/>
        </w:rPr>
        <w:t xml:space="preserve"> образования « </w:t>
      </w:r>
      <w:r w:rsidR="00B25CBA">
        <w:rPr>
          <w:b/>
          <w:sz w:val="28"/>
          <w:szCs w:val="28"/>
        </w:rPr>
        <w:t>Сазановский</w:t>
      </w:r>
      <w:r w:rsidR="006A0554">
        <w:rPr>
          <w:b/>
          <w:sz w:val="28"/>
          <w:szCs w:val="28"/>
        </w:rPr>
        <w:t xml:space="preserve"> сельсовет»</w:t>
      </w:r>
      <w:r w:rsidRPr="00E30637">
        <w:rPr>
          <w:b/>
          <w:sz w:val="28"/>
          <w:szCs w:val="28"/>
        </w:rPr>
        <w:t xml:space="preserve"> </w:t>
      </w:r>
      <w:r w:rsidR="006A0554">
        <w:rPr>
          <w:b/>
          <w:sz w:val="28"/>
          <w:szCs w:val="28"/>
        </w:rPr>
        <w:t xml:space="preserve"> Пристенского района </w:t>
      </w:r>
      <w:r w:rsidRPr="00E30637">
        <w:rPr>
          <w:b/>
          <w:sz w:val="28"/>
          <w:szCs w:val="28"/>
        </w:rPr>
        <w:t>Курской области в соответствии с классификацией должностей муниципальной службы</w:t>
      </w:r>
    </w:p>
    <w:p w:rsidR="00951D5E" w:rsidRPr="00E30637" w:rsidRDefault="00951D5E">
      <w:pPr>
        <w:widowControl w:val="0"/>
        <w:autoSpaceDE w:val="0"/>
        <w:jc w:val="both"/>
        <w:rPr>
          <w:b/>
          <w:sz w:val="28"/>
          <w:szCs w:val="28"/>
        </w:rPr>
      </w:pPr>
    </w:p>
    <w:p w:rsidR="00951D5E" w:rsidRDefault="00951D5E" w:rsidP="008F055B">
      <w:pPr>
        <w:widowControl w:val="0"/>
        <w:autoSpaceDE w:val="0"/>
        <w:rPr>
          <w:sz w:val="26"/>
          <w:szCs w:val="26"/>
        </w:rPr>
      </w:pPr>
      <w:r>
        <w:rPr>
          <w:sz w:val="26"/>
          <w:szCs w:val="26"/>
        </w:rPr>
        <w:t>1. Для замещения должностей муниципальной службы квалификационные требования предъявляются к уровню профессионального образования, стажу муниципальной службы (государственной службы) или стажу работы по специальности, профессиональным знаниям и навыкам, необходимым для исполнения должностных обязанностей.</w:t>
      </w:r>
    </w:p>
    <w:p w:rsidR="00951D5E" w:rsidRDefault="00951D5E" w:rsidP="008F055B">
      <w:pPr>
        <w:widowControl w:val="0"/>
        <w:autoSpaceDE w:val="0"/>
        <w:rPr>
          <w:sz w:val="26"/>
          <w:szCs w:val="26"/>
        </w:rPr>
      </w:pPr>
      <w:r>
        <w:rPr>
          <w:sz w:val="26"/>
          <w:szCs w:val="26"/>
        </w:rPr>
        <w:t>2. Для замещения должностей муниципальной службы в соответствии с классификацией должностей муниципальной службы устанавливаются следующие квалификационные требования к уровню профессионального образования, стажу муниципальной службы (государственной службы) или стажу работы по специальности:</w:t>
      </w:r>
    </w:p>
    <w:p w:rsidR="00951D5E" w:rsidRDefault="00951D5E" w:rsidP="008F055B">
      <w:pPr>
        <w:widowControl w:val="0"/>
        <w:autoSpaceDE w:val="0"/>
        <w:rPr>
          <w:sz w:val="26"/>
          <w:szCs w:val="26"/>
        </w:rPr>
      </w:pPr>
      <w:r>
        <w:rPr>
          <w:sz w:val="26"/>
          <w:szCs w:val="26"/>
        </w:rPr>
        <w:t>1) высшие должности муниципальной службы - высшее профессиональное образование, не менее шести лет стажа муниципальной (государственной гражданской) службы или не менее семи лет стажа работы по специальности;</w:t>
      </w:r>
    </w:p>
    <w:p w:rsidR="00951D5E" w:rsidRDefault="00951D5E" w:rsidP="008F055B">
      <w:pPr>
        <w:widowControl w:val="0"/>
        <w:autoSpaceDE w:val="0"/>
        <w:rPr>
          <w:sz w:val="26"/>
          <w:szCs w:val="26"/>
        </w:rPr>
      </w:pPr>
      <w:r>
        <w:rPr>
          <w:sz w:val="26"/>
          <w:szCs w:val="26"/>
        </w:rPr>
        <w:t>2)     главные    должности    муниципальной    службы    -    высшее профессиональное     образование,     не     менее     четырех     лет     стажа муниципальной (государственной гражданской)    службы или не менее пяти лет стажа работы по специальности;</w:t>
      </w:r>
    </w:p>
    <w:p w:rsidR="00951D5E" w:rsidRDefault="00951D5E" w:rsidP="008F055B">
      <w:pPr>
        <w:widowControl w:val="0"/>
        <w:autoSpaceDE w:val="0"/>
        <w:rPr>
          <w:sz w:val="26"/>
          <w:szCs w:val="26"/>
        </w:rPr>
      </w:pPr>
      <w:r>
        <w:rPr>
          <w:sz w:val="26"/>
          <w:szCs w:val="26"/>
        </w:rPr>
        <w:t>3)     ведущие    должности    муниципальной    службы    -    высшее профессиональное образование, не менее двух лет стажа муниципальной (государственной гражданской)   службы или не менее четырех лет стажа работы по специальности;</w:t>
      </w:r>
    </w:p>
    <w:p w:rsidR="00951D5E" w:rsidRDefault="00951D5E" w:rsidP="008F055B">
      <w:pPr>
        <w:widowControl w:val="0"/>
        <w:autoSpaceDE w:val="0"/>
        <w:rPr>
          <w:sz w:val="26"/>
          <w:szCs w:val="26"/>
        </w:rPr>
      </w:pPr>
      <w:r>
        <w:rPr>
          <w:sz w:val="26"/>
          <w:szCs w:val="26"/>
        </w:rPr>
        <w:t>4)     старшие    должности    муниципальной    службы    -    высшее профессиональное  образование,  не   менее  трех  лет  стажа работы  по специальности;</w:t>
      </w:r>
    </w:p>
    <w:p w:rsidR="00951D5E" w:rsidRDefault="00951D5E" w:rsidP="008F055B">
      <w:pPr>
        <w:widowControl w:val="0"/>
        <w:autoSpaceDE w:val="0"/>
        <w:rPr>
          <w:sz w:val="26"/>
          <w:szCs w:val="26"/>
        </w:rPr>
      </w:pPr>
      <w:r>
        <w:rPr>
          <w:sz w:val="26"/>
          <w:szCs w:val="26"/>
        </w:rPr>
        <w:t>5)     младшие    должности    муниципальной    службы    -    среднее профессиональное       образование,       соответствующее       направлению деятельности, без предъявления требований к стажу работы.</w:t>
      </w:r>
    </w:p>
    <w:p w:rsidR="00951D5E" w:rsidRDefault="00951D5E" w:rsidP="008F055B">
      <w:pPr>
        <w:widowControl w:val="0"/>
        <w:autoSpaceDE w:val="0"/>
        <w:rPr>
          <w:sz w:val="26"/>
          <w:szCs w:val="26"/>
        </w:rPr>
      </w:pPr>
      <w:r>
        <w:rPr>
          <w:sz w:val="26"/>
          <w:szCs w:val="26"/>
        </w:rPr>
        <w:t>3. В число основных квалификационных требований к профессиональным знаниям и навыкам, необходимым для исполнения муниципальным служащим своих должностных обязанностей, входит знание Конституции Российской Федерации, Федерального закона «Об общих   принципах   организации  местного   самоуправления   в   Российской Федерации», федеральных законов и иных нормативных правовых актов Российской Федерации, а также законов Курской области, регулирующих правоотношения в сфере муниципального права, Устава Курской области, устава муниципального района «</w:t>
      </w:r>
      <w:r w:rsidR="00403C85">
        <w:rPr>
          <w:sz w:val="26"/>
          <w:szCs w:val="26"/>
        </w:rPr>
        <w:t>Пристен</w:t>
      </w:r>
      <w:r>
        <w:rPr>
          <w:sz w:val="26"/>
          <w:szCs w:val="26"/>
        </w:rPr>
        <w:t>ский район» Курской области, федерального законодательства и законодательства Курской области по вопросам, связанным с исполнением непосредственных должностных обязанностей муниципального служащего. Дополнительные квалификационные требования к профессиональным знаниям и навыкам, необходимым для исполнения должностных обязанностей, устанавливаются соответствующим муниципальным правовым актом и включаются в должностную инструкцию муниципального служащего.</w:t>
      </w:r>
    </w:p>
    <w:p w:rsidR="00951D5E" w:rsidRDefault="00951D5E">
      <w:pPr>
        <w:widowControl w:val="0"/>
        <w:autoSpaceDE w:val="0"/>
        <w:jc w:val="both"/>
        <w:rPr>
          <w:sz w:val="26"/>
          <w:szCs w:val="26"/>
        </w:rPr>
      </w:pPr>
    </w:p>
    <w:p w:rsidR="00951D5E" w:rsidRDefault="00951D5E">
      <w:pPr>
        <w:widowControl w:val="0"/>
        <w:autoSpaceDE w:val="0"/>
        <w:jc w:val="both"/>
        <w:rPr>
          <w:sz w:val="26"/>
          <w:szCs w:val="26"/>
        </w:rPr>
      </w:pPr>
    </w:p>
    <w:p w:rsidR="00951D5E" w:rsidRDefault="00951D5E">
      <w:pPr>
        <w:widowControl w:val="0"/>
        <w:autoSpaceDE w:val="0"/>
        <w:jc w:val="both"/>
        <w:rPr>
          <w:sz w:val="26"/>
          <w:szCs w:val="26"/>
        </w:rPr>
      </w:pPr>
    </w:p>
    <w:p w:rsidR="00951D5E" w:rsidRDefault="00951D5E">
      <w:pPr>
        <w:widowControl w:val="0"/>
        <w:autoSpaceDE w:val="0"/>
        <w:jc w:val="both"/>
        <w:rPr>
          <w:sz w:val="26"/>
          <w:szCs w:val="26"/>
        </w:rPr>
      </w:pPr>
    </w:p>
    <w:p w:rsidR="00951D5E" w:rsidRDefault="00951D5E">
      <w:pPr>
        <w:widowControl w:val="0"/>
        <w:autoSpaceDE w:val="0"/>
        <w:jc w:val="both"/>
        <w:rPr>
          <w:sz w:val="26"/>
          <w:szCs w:val="26"/>
        </w:rPr>
      </w:pPr>
    </w:p>
    <w:p w:rsidR="00951D5E" w:rsidRDefault="00951D5E">
      <w:pPr>
        <w:widowControl w:val="0"/>
        <w:autoSpaceDE w:val="0"/>
        <w:jc w:val="both"/>
        <w:rPr>
          <w:sz w:val="26"/>
          <w:szCs w:val="26"/>
        </w:rPr>
      </w:pPr>
    </w:p>
    <w:p w:rsidR="00951D5E" w:rsidRDefault="00951D5E">
      <w:pPr>
        <w:widowControl w:val="0"/>
        <w:autoSpaceDE w:val="0"/>
        <w:jc w:val="both"/>
        <w:rPr>
          <w:sz w:val="26"/>
          <w:szCs w:val="26"/>
        </w:rPr>
      </w:pPr>
    </w:p>
    <w:p w:rsidR="00951D5E" w:rsidRDefault="00951D5E">
      <w:pPr>
        <w:widowControl w:val="0"/>
        <w:autoSpaceDE w:val="0"/>
        <w:jc w:val="both"/>
        <w:rPr>
          <w:sz w:val="26"/>
          <w:szCs w:val="26"/>
        </w:rPr>
      </w:pPr>
    </w:p>
    <w:p w:rsidR="00951D5E" w:rsidRDefault="00951D5E">
      <w:pPr>
        <w:widowControl w:val="0"/>
        <w:autoSpaceDE w:val="0"/>
        <w:jc w:val="both"/>
        <w:rPr>
          <w:sz w:val="26"/>
          <w:szCs w:val="26"/>
        </w:rPr>
      </w:pPr>
    </w:p>
    <w:p w:rsidR="00951D5E" w:rsidRDefault="00951D5E">
      <w:pPr>
        <w:widowControl w:val="0"/>
        <w:autoSpaceDE w:val="0"/>
        <w:jc w:val="both"/>
        <w:rPr>
          <w:sz w:val="26"/>
          <w:szCs w:val="26"/>
        </w:rPr>
      </w:pPr>
    </w:p>
    <w:p w:rsidR="00951D5E" w:rsidRDefault="00951D5E">
      <w:pPr>
        <w:widowControl w:val="0"/>
        <w:autoSpaceDE w:val="0"/>
        <w:jc w:val="both"/>
        <w:rPr>
          <w:sz w:val="26"/>
          <w:szCs w:val="26"/>
        </w:rPr>
      </w:pPr>
    </w:p>
    <w:p w:rsidR="00951D5E" w:rsidRDefault="00951D5E">
      <w:pPr>
        <w:widowControl w:val="0"/>
        <w:autoSpaceDE w:val="0"/>
        <w:jc w:val="both"/>
        <w:rPr>
          <w:sz w:val="26"/>
          <w:szCs w:val="26"/>
        </w:rPr>
      </w:pPr>
    </w:p>
    <w:p w:rsidR="00951D5E" w:rsidRDefault="00951D5E">
      <w:pPr>
        <w:widowControl w:val="0"/>
        <w:autoSpaceDE w:val="0"/>
        <w:jc w:val="both"/>
        <w:rPr>
          <w:sz w:val="26"/>
          <w:szCs w:val="26"/>
        </w:rPr>
      </w:pPr>
    </w:p>
    <w:p w:rsidR="00951D5E" w:rsidRDefault="00951D5E">
      <w:pPr>
        <w:widowControl w:val="0"/>
        <w:autoSpaceDE w:val="0"/>
        <w:jc w:val="both"/>
        <w:rPr>
          <w:sz w:val="26"/>
          <w:szCs w:val="26"/>
        </w:rPr>
      </w:pPr>
    </w:p>
    <w:p w:rsidR="00951D5E" w:rsidRDefault="00951D5E">
      <w:pPr>
        <w:widowControl w:val="0"/>
        <w:autoSpaceDE w:val="0"/>
        <w:jc w:val="both"/>
        <w:rPr>
          <w:sz w:val="26"/>
          <w:szCs w:val="26"/>
        </w:rPr>
      </w:pPr>
    </w:p>
    <w:p w:rsidR="00951D5E" w:rsidRDefault="00951D5E">
      <w:pPr>
        <w:widowControl w:val="0"/>
        <w:autoSpaceDE w:val="0"/>
        <w:jc w:val="both"/>
        <w:rPr>
          <w:sz w:val="26"/>
          <w:szCs w:val="26"/>
        </w:rPr>
      </w:pPr>
    </w:p>
    <w:p w:rsidR="00951D5E" w:rsidRDefault="00951D5E">
      <w:pPr>
        <w:widowControl w:val="0"/>
        <w:autoSpaceDE w:val="0"/>
        <w:jc w:val="both"/>
        <w:rPr>
          <w:sz w:val="26"/>
          <w:szCs w:val="26"/>
        </w:rPr>
      </w:pPr>
    </w:p>
    <w:p w:rsidR="00951D5E" w:rsidRDefault="00951D5E">
      <w:pPr>
        <w:widowControl w:val="0"/>
        <w:autoSpaceDE w:val="0"/>
        <w:jc w:val="both"/>
        <w:rPr>
          <w:sz w:val="26"/>
          <w:szCs w:val="26"/>
        </w:rPr>
      </w:pPr>
    </w:p>
    <w:p w:rsidR="00951D5E" w:rsidRDefault="00951D5E">
      <w:pPr>
        <w:widowControl w:val="0"/>
        <w:autoSpaceDE w:val="0"/>
        <w:jc w:val="both"/>
        <w:rPr>
          <w:sz w:val="26"/>
          <w:szCs w:val="26"/>
        </w:rPr>
      </w:pPr>
    </w:p>
    <w:p w:rsidR="00951D5E" w:rsidRDefault="00951D5E">
      <w:pPr>
        <w:widowControl w:val="0"/>
        <w:autoSpaceDE w:val="0"/>
        <w:jc w:val="both"/>
        <w:rPr>
          <w:sz w:val="26"/>
          <w:szCs w:val="26"/>
        </w:rPr>
      </w:pPr>
    </w:p>
    <w:p w:rsidR="00951D5E" w:rsidRDefault="00951D5E">
      <w:pPr>
        <w:widowControl w:val="0"/>
        <w:autoSpaceDE w:val="0"/>
        <w:jc w:val="both"/>
        <w:rPr>
          <w:sz w:val="26"/>
          <w:szCs w:val="26"/>
        </w:rPr>
      </w:pPr>
    </w:p>
    <w:p w:rsidR="00951D5E" w:rsidRDefault="00951D5E">
      <w:pPr>
        <w:widowControl w:val="0"/>
        <w:autoSpaceDE w:val="0"/>
        <w:jc w:val="both"/>
        <w:rPr>
          <w:sz w:val="26"/>
          <w:szCs w:val="26"/>
        </w:rPr>
      </w:pPr>
    </w:p>
    <w:p w:rsidR="00951D5E" w:rsidRDefault="00951D5E">
      <w:pPr>
        <w:widowControl w:val="0"/>
        <w:autoSpaceDE w:val="0"/>
        <w:jc w:val="both"/>
        <w:rPr>
          <w:sz w:val="26"/>
          <w:szCs w:val="26"/>
        </w:rPr>
      </w:pPr>
    </w:p>
    <w:p w:rsidR="00951D5E" w:rsidRDefault="00951D5E">
      <w:pPr>
        <w:widowControl w:val="0"/>
        <w:autoSpaceDE w:val="0"/>
        <w:jc w:val="both"/>
        <w:rPr>
          <w:sz w:val="26"/>
          <w:szCs w:val="26"/>
        </w:rPr>
      </w:pPr>
    </w:p>
    <w:p w:rsidR="00951D5E" w:rsidRDefault="00951D5E">
      <w:pPr>
        <w:widowControl w:val="0"/>
        <w:autoSpaceDE w:val="0"/>
        <w:jc w:val="both"/>
        <w:rPr>
          <w:sz w:val="26"/>
          <w:szCs w:val="26"/>
        </w:rPr>
      </w:pPr>
    </w:p>
    <w:p w:rsidR="00951D5E" w:rsidRDefault="00951D5E">
      <w:pPr>
        <w:widowControl w:val="0"/>
        <w:autoSpaceDE w:val="0"/>
        <w:jc w:val="both"/>
        <w:rPr>
          <w:sz w:val="26"/>
          <w:szCs w:val="26"/>
        </w:rPr>
      </w:pPr>
    </w:p>
    <w:p w:rsidR="00951D5E" w:rsidRDefault="00951D5E">
      <w:pPr>
        <w:widowControl w:val="0"/>
        <w:autoSpaceDE w:val="0"/>
        <w:jc w:val="both"/>
        <w:rPr>
          <w:sz w:val="26"/>
          <w:szCs w:val="26"/>
        </w:rPr>
      </w:pPr>
    </w:p>
    <w:p w:rsidR="00951D5E" w:rsidRDefault="00951D5E">
      <w:pPr>
        <w:widowControl w:val="0"/>
        <w:autoSpaceDE w:val="0"/>
        <w:jc w:val="both"/>
        <w:rPr>
          <w:sz w:val="26"/>
          <w:szCs w:val="26"/>
        </w:rPr>
      </w:pPr>
    </w:p>
    <w:p w:rsidR="00951D5E" w:rsidRDefault="00951D5E">
      <w:pPr>
        <w:widowControl w:val="0"/>
        <w:autoSpaceDE w:val="0"/>
        <w:jc w:val="both"/>
        <w:rPr>
          <w:sz w:val="26"/>
          <w:szCs w:val="26"/>
        </w:rPr>
      </w:pPr>
    </w:p>
    <w:p w:rsidR="00951D5E" w:rsidRDefault="00951D5E">
      <w:pPr>
        <w:widowControl w:val="0"/>
        <w:autoSpaceDE w:val="0"/>
        <w:jc w:val="both"/>
        <w:rPr>
          <w:sz w:val="26"/>
          <w:szCs w:val="26"/>
        </w:rPr>
      </w:pPr>
    </w:p>
    <w:p w:rsidR="00951D5E" w:rsidRDefault="00951D5E">
      <w:pPr>
        <w:widowControl w:val="0"/>
        <w:autoSpaceDE w:val="0"/>
        <w:jc w:val="both"/>
        <w:rPr>
          <w:sz w:val="26"/>
          <w:szCs w:val="26"/>
        </w:rPr>
      </w:pPr>
    </w:p>
    <w:p w:rsidR="00951D5E" w:rsidRDefault="00951D5E">
      <w:pPr>
        <w:widowControl w:val="0"/>
        <w:autoSpaceDE w:val="0"/>
        <w:jc w:val="both"/>
        <w:rPr>
          <w:sz w:val="26"/>
          <w:szCs w:val="26"/>
        </w:rPr>
      </w:pPr>
    </w:p>
    <w:p w:rsidR="00951D5E" w:rsidRDefault="00951D5E">
      <w:pPr>
        <w:widowControl w:val="0"/>
        <w:autoSpaceDE w:val="0"/>
        <w:jc w:val="both"/>
        <w:rPr>
          <w:sz w:val="26"/>
          <w:szCs w:val="26"/>
        </w:rPr>
      </w:pPr>
    </w:p>
    <w:p w:rsidR="00951D5E" w:rsidRDefault="00951D5E">
      <w:pPr>
        <w:widowControl w:val="0"/>
        <w:autoSpaceDE w:val="0"/>
        <w:jc w:val="both"/>
        <w:rPr>
          <w:sz w:val="26"/>
          <w:szCs w:val="26"/>
        </w:rPr>
      </w:pPr>
    </w:p>
    <w:p w:rsidR="00951D5E" w:rsidRDefault="00951D5E">
      <w:pPr>
        <w:widowControl w:val="0"/>
        <w:autoSpaceDE w:val="0"/>
        <w:jc w:val="both"/>
        <w:rPr>
          <w:sz w:val="26"/>
          <w:szCs w:val="26"/>
        </w:rPr>
      </w:pPr>
    </w:p>
    <w:p w:rsidR="008F055B" w:rsidRDefault="008F055B">
      <w:pPr>
        <w:widowControl w:val="0"/>
        <w:autoSpaceDE w:val="0"/>
        <w:jc w:val="right"/>
        <w:rPr>
          <w:sz w:val="26"/>
          <w:szCs w:val="26"/>
        </w:rPr>
      </w:pPr>
    </w:p>
    <w:p w:rsidR="00951D5E" w:rsidRDefault="00951D5E">
      <w:pPr>
        <w:widowControl w:val="0"/>
        <w:autoSpaceDE w:val="0"/>
        <w:jc w:val="right"/>
        <w:rPr>
          <w:sz w:val="26"/>
          <w:szCs w:val="26"/>
        </w:rPr>
      </w:pPr>
      <w:r>
        <w:rPr>
          <w:sz w:val="26"/>
          <w:szCs w:val="26"/>
        </w:rPr>
        <w:t>Приложение №4</w:t>
      </w:r>
    </w:p>
    <w:p w:rsidR="006A0554" w:rsidRDefault="00951D5E">
      <w:pPr>
        <w:widowControl w:val="0"/>
        <w:autoSpaceDE w:val="0"/>
        <w:jc w:val="right"/>
        <w:rPr>
          <w:sz w:val="26"/>
          <w:szCs w:val="26"/>
        </w:rPr>
      </w:pPr>
      <w:r>
        <w:rPr>
          <w:sz w:val="26"/>
          <w:szCs w:val="26"/>
        </w:rPr>
        <w:t>к решению о Собрания</w:t>
      </w:r>
      <w:r w:rsidR="006A0554">
        <w:rPr>
          <w:sz w:val="26"/>
          <w:szCs w:val="26"/>
        </w:rPr>
        <w:t xml:space="preserve"> депутатов</w:t>
      </w:r>
    </w:p>
    <w:p w:rsidR="00951D5E" w:rsidRDefault="00B25CBA">
      <w:pPr>
        <w:widowControl w:val="0"/>
        <w:autoSpaceDE w:val="0"/>
        <w:jc w:val="right"/>
        <w:rPr>
          <w:sz w:val="26"/>
          <w:szCs w:val="26"/>
        </w:rPr>
      </w:pPr>
      <w:r>
        <w:rPr>
          <w:sz w:val="26"/>
          <w:szCs w:val="26"/>
        </w:rPr>
        <w:t>Сазановского</w:t>
      </w:r>
      <w:r w:rsidR="006A0554">
        <w:rPr>
          <w:sz w:val="26"/>
          <w:szCs w:val="26"/>
        </w:rPr>
        <w:t xml:space="preserve"> сельсовета</w:t>
      </w:r>
      <w:r w:rsidR="00951D5E">
        <w:rPr>
          <w:sz w:val="26"/>
          <w:szCs w:val="26"/>
        </w:rPr>
        <w:t xml:space="preserve"> </w:t>
      </w:r>
    </w:p>
    <w:p w:rsidR="00951D5E" w:rsidRDefault="00403C85">
      <w:pPr>
        <w:widowControl w:val="0"/>
        <w:autoSpaceDE w:val="0"/>
        <w:jc w:val="right"/>
        <w:rPr>
          <w:sz w:val="26"/>
          <w:szCs w:val="26"/>
        </w:rPr>
      </w:pPr>
      <w:r>
        <w:rPr>
          <w:sz w:val="26"/>
          <w:szCs w:val="26"/>
        </w:rPr>
        <w:t>Пристен</w:t>
      </w:r>
      <w:r w:rsidR="00951D5E">
        <w:rPr>
          <w:sz w:val="26"/>
          <w:szCs w:val="26"/>
        </w:rPr>
        <w:t>ского района Курской области</w:t>
      </w:r>
    </w:p>
    <w:p w:rsidR="00951D5E" w:rsidRDefault="00951D5E">
      <w:pPr>
        <w:widowControl w:val="0"/>
        <w:autoSpaceDE w:val="0"/>
        <w:jc w:val="right"/>
        <w:rPr>
          <w:sz w:val="26"/>
          <w:szCs w:val="26"/>
        </w:rPr>
      </w:pPr>
      <w:r>
        <w:rPr>
          <w:sz w:val="26"/>
          <w:szCs w:val="26"/>
        </w:rPr>
        <w:t>«О муниципальной службе</w:t>
      </w:r>
    </w:p>
    <w:p w:rsidR="006A0554" w:rsidRDefault="00951D5E">
      <w:pPr>
        <w:widowControl w:val="0"/>
        <w:autoSpaceDE w:val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 w:rsidR="006A0554">
        <w:rPr>
          <w:sz w:val="26"/>
          <w:szCs w:val="26"/>
        </w:rPr>
        <w:t xml:space="preserve">Администрации </w:t>
      </w:r>
      <w:r w:rsidR="00B25CBA">
        <w:rPr>
          <w:sz w:val="26"/>
          <w:szCs w:val="26"/>
        </w:rPr>
        <w:t>Сазановского</w:t>
      </w:r>
      <w:r w:rsidR="006A0554">
        <w:rPr>
          <w:sz w:val="26"/>
          <w:szCs w:val="26"/>
        </w:rPr>
        <w:t xml:space="preserve"> сельсовета </w:t>
      </w:r>
    </w:p>
    <w:p w:rsidR="00951D5E" w:rsidRDefault="00403C85">
      <w:pPr>
        <w:widowControl w:val="0"/>
        <w:autoSpaceDE w:val="0"/>
        <w:jc w:val="right"/>
        <w:rPr>
          <w:sz w:val="26"/>
          <w:szCs w:val="26"/>
        </w:rPr>
      </w:pPr>
      <w:r>
        <w:rPr>
          <w:sz w:val="26"/>
          <w:szCs w:val="26"/>
        </w:rPr>
        <w:t>Пристен</w:t>
      </w:r>
      <w:r w:rsidR="00951D5E">
        <w:rPr>
          <w:sz w:val="26"/>
          <w:szCs w:val="26"/>
        </w:rPr>
        <w:t>ском районе Курской области»</w:t>
      </w:r>
    </w:p>
    <w:p w:rsidR="00951D5E" w:rsidRDefault="0099353E">
      <w:pPr>
        <w:widowControl w:val="0"/>
        <w:autoSpaceDE w:val="0"/>
        <w:jc w:val="right"/>
        <w:rPr>
          <w:sz w:val="26"/>
          <w:szCs w:val="26"/>
        </w:rPr>
      </w:pPr>
      <w:r>
        <w:rPr>
          <w:sz w:val="26"/>
          <w:szCs w:val="26"/>
        </w:rPr>
        <w:t>от «</w:t>
      </w:r>
      <w:r w:rsidR="000F56CD">
        <w:rPr>
          <w:sz w:val="26"/>
          <w:szCs w:val="26"/>
        </w:rPr>
        <w:t>24</w:t>
      </w:r>
      <w:r w:rsidR="006A0554">
        <w:rPr>
          <w:sz w:val="26"/>
          <w:szCs w:val="26"/>
        </w:rPr>
        <w:t>»</w:t>
      </w:r>
      <w:r w:rsidR="00951D5E">
        <w:rPr>
          <w:sz w:val="26"/>
          <w:szCs w:val="26"/>
        </w:rPr>
        <w:t xml:space="preserve"> </w:t>
      </w:r>
      <w:r w:rsidR="006A0554">
        <w:rPr>
          <w:sz w:val="26"/>
          <w:szCs w:val="26"/>
        </w:rPr>
        <w:t>августа</w:t>
      </w:r>
      <w:r w:rsidR="00951D5E">
        <w:rPr>
          <w:sz w:val="26"/>
          <w:szCs w:val="26"/>
        </w:rPr>
        <w:t xml:space="preserve">  2007г.</w:t>
      </w:r>
    </w:p>
    <w:p w:rsidR="00951D5E" w:rsidRPr="00B439D4" w:rsidRDefault="00951D5E">
      <w:pPr>
        <w:widowControl w:val="0"/>
        <w:autoSpaceDE w:val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№ </w:t>
      </w:r>
      <w:r w:rsidR="000F56CD">
        <w:rPr>
          <w:sz w:val="26"/>
          <w:szCs w:val="26"/>
        </w:rPr>
        <w:t>68</w:t>
      </w:r>
    </w:p>
    <w:p w:rsidR="00951D5E" w:rsidRPr="00E30637" w:rsidRDefault="00951D5E">
      <w:pPr>
        <w:widowControl w:val="0"/>
        <w:autoSpaceDE w:val="0"/>
        <w:jc w:val="center"/>
        <w:rPr>
          <w:b/>
          <w:sz w:val="28"/>
          <w:szCs w:val="28"/>
        </w:rPr>
      </w:pPr>
      <w:r w:rsidRPr="00E30637">
        <w:rPr>
          <w:b/>
          <w:sz w:val="28"/>
          <w:szCs w:val="28"/>
        </w:rPr>
        <w:t>ПОЛОЖЕНИЕ</w:t>
      </w:r>
    </w:p>
    <w:p w:rsidR="00951D5E" w:rsidRPr="00E30637" w:rsidRDefault="00951D5E">
      <w:pPr>
        <w:widowControl w:val="0"/>
        <w:autoSpaceDE w:val="0"/>
        <w:jc w:val="center"/>
        <w:rPr>
          <w:b/>
          <w:sz w:val="28"/>
          <w:szCs w:val="28"/>
        </w:rPr>
      </w:pPr>
      <w:r w:rsidRPr="00E30637">
        <w:rPr>
          <w:b/>
          <w:sz w:val="28"/>
          <w:szCs w:val="28"/>
        </w:rPr>
        <w:t xml:space="preserve">о проведении аттестации муниципальных служащих для замещения должностей муниципальной службы в </w:t>
      </w:r>
      <w:r w:rsidR="00403C85" w:rsidRPr="00E30637">
        <w:rPr>
          <w:b/>
          <w:sz w:val="28"/>
          <w:szCs w:val="28"/>
        </w:rPr>
        <w:t>Пристен</w:t>
      </w:r>
      <w:r w:rsidRPr="00E30637">
        <w:rPr>
          <w:b/>
          <w:sz w:val="28"/>
          <w:szCs w:val="28"/>
        </w:rPr>
        <w:t>ском районе Курской области</w:t>
      </w:r>
    </w:p>
    <w:p w:rsidR="00951D5E" w:rsidRDefault="00951D5E">
      <w:pPr>
        <w:widowControl w:val="0"/>
        <w:autoSpaceDE w:val="0"/>
        <w:jc w:val="center"/>
        <w:rPr>
          <w:sz w:val="26"/>
          <w:szCs w:val="26"/>
        </w:rPr>
      </w:pPr>
      <w:smartTag w:uri="urn:schemas-microsoft-com:office:smarttags" w:element="place">
        <w:r>
          <w:rPr>
            <w:sz w:val="26"/>
            <w:szCs w:val="26"/>
            <w:lang w:val="en-US"/>
          </w:rPr>
          <w:t>I</w:t>
        </w:r>
        <w:r>
          <w:rPr>
            <w:sz w:val="26"/>
            <w:szCs w:val="26"/>
          </w:rPr>
          <w:t>.</w:t>
        </w:r>
      </w:smartTag>
      <w:r>
        <w:rPr>
          <w:sz w:val="26"/>
          <w:szCs w:val="26"/>
        </w:rPr>
        <w:t xml:space="preserve"> Общие положения</w:t>
      </w:r>
    </w:p>
    <w:p w:rsidR="00951D5E" w:rsidRDefault="00951D5E">
      <w:pPr>
        <w:widowControl w:val="0"/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>1. Настоящим положением в соответствии со статьей 18 Федерального Закона от 2 марта 2007г. №25-ФЗ «О муниципальной службе в Российской Федерации» и статьей 4 Закона Курской области «О муниципальной службе в Курской области» определяется порядок проведения аттестации муниципальных служащих, замещающих должности муниципальной службы в органах местного самоуправления  муниципального района «</w:t>
      </w:r>
      <w:r w:rsidR="00403C85">
        <w:rPr>
          <w:sz w:val="26"/>
          <w:szCs w:val="26"/>
        </w:rPr>
        <w:t>Пристен</w:t>
      </w:r>
      <w:r>
        <w:rPr>
          <w:sz w:val="26"/>
          <w:szCs w:val="26"/>
        </w:rPr>
        <w:t>ский район» Курской области.</w:t>
      </w:r>
    </w:p>
    <w:p w:rsidR="00951D5E" w:rsidRDefault="00951D5E">
      <w:pPr>
        <w:widowControl w:val="0"/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>2. Аттестация муниципального служащего проводится в целях определения его соответствия замещаемой должности муниципальной службы на основе оценки его профессиональной служебной деятельности.</w:t>
      </w:r>
    </w:p>
    <w:p w:rsidR="00951D5E" w:rsidRDefault="00951D5E">
      <w:pPr>
        <w:widowControl w:val="0"/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>Аттестация призвана способствовать формированию кадрового состава муниципальной службы, повышению профессионального уровня муниципальных служащих, решению вопросов, связанных с определением преимущественного права на замещение должности муниципальной службы при сокращении должностей муниципальной службы в органе местного самоуправления, а также вопросов, связанных с изменением условий оплаты труда муниципальных служащих.</w:t>
      </w:r>
    </w:p>
    <w:p w:rsidR="00951D5E" w:rsidRDefault="00951D5E">
      <w:pPr>
        <w:widowControl w:val="0"/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>3. Аттестации не подлежат следующие муниципальные служащие:</w:t>
      </w:r>
    </w:p>
    <w:p w:rsidR="00951D5E" w:rsidRDefault="00951D5E">
      <w:pPr>
        <w:widowControl w:val="0"/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>1)   замещающие должности муниципальной службы менее одного года;</w:t>
      </w:r>
    </w:p>
    <w:p w:rsidR="00951D5E" w:rsidRDefault="00951D5E">
      <w:pPr>
        <w:widowControl w:val="0"/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>2) достигшие возраста 60 лет;</w:t>
      </w:r>
    </w:p>
    <w:p w:rsidR="00951D5E" w:rsidRDefault="00951D5E">
      <w:pPr>
        <w:widowControl w:val="0"/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>3) беременные женщины;</w:t>
      </w:r>
    </w:p>
    <w:p w:rsidR="00951D5E" w:rsidRDefault="00951D5E">
      <w:pPr>
        <w:widowControl w:val="0"/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>4) находящиеся в отпуске по беременности и родам или в отпуске по уходу   за  ребенком   до   достижения   им   возраста  трех   лет.   Аттестация указанных муниципальных служащих возможна не 'ранее чем через один год после выхода из отпуска;</w:t>
      </w:r>
    </w:p>
    <w:p w:rsidR="00951D5E" w:rsidRDefault="00951D5E">
      <w:pPr>
        <w:widowControl w:val="0"/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>5) замещающие   должности   на   основании   срочного   трудового договора (контракта).</w:t>
      </w:r>
    </w:p>
    <w:p w:rsidR="00951D5E" w:rsidRDefault="00951D5E">
      <w:pPr>
        <w:widowControl w:val="0"/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>4. Аттестация муниципального служащего проводиться один раз в три года.</w:t>
      </w:r>
    </w:p>
    <w:p w:rsidR="00951D5E" w:rsidRDefault="00951D5E">
      <w:pPr>
        <w:widowControl w:val="0"/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>До истечения трех лет после проведения предыдущей аттестации может проводиться внеочередная аттестация муниципального служащего.</w:t>
      </w:r>
    </w:p>
    <w:p w:rsidR="00951D5E" w:rsidRDefault="00951D5E">
      <w:pPr>
        <w:widowControl w:val="0"/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>5.    Внеочередная   аттестация   муниципального   служащего   может проводиться:</w:t>
      </w:r>
    </w:p>
    <w:p w:rsidR="00951D5E" w:rsidRDefault="00951D5E">
      <w:pPr>
        <w:widowControl w:val="0"/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>1) по соглашению сторон служебного контракта с учетом результатов годового      отчета      о      профессиональной      служебной      деятельности муниципального служащего;</w:t>
      </w:r>
    </w:p>
    <w:p w:rsidR="00951D5E" w:rsidRDefault="00951D5E">
      <w:pPr>
        <w:widowControl w:val="0"/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по решению представителя нанимателя в лице руководителя органа местного     самоуправления     или     представителя     этого     руководителя, </w:t>
      </w:r>
      <w:r w:rsidR="00403C85">
        <w:rPr>
          <w:sz w:val="26"/>
          <w:szCs w:val="26"/>
        </w:rPr>
        <w:t xml:space="preserve"> </w:t>
      </w:r>
      <w:r>
        <w:rPr>
          <w:sz w:val="26"/>
          <w:szCs w:val="26"/>
        </w:rPr>
        <w:t>осуществляющих     полномочия     представителя     нанимателя     от     имени муниципального образования    (далее - представитель нанимателя), после принятия в установленном порядке решения:</w:t>
      </w:r>
    </w:p>
    <w:p w:rsidR="00951D5E" w:rsidRDefault="00951D5E">
      <w:pPr>
        <w:widowControl w:val="0"/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>о сокращении должностей муниципальной службы в органе местного самоуправления;</w:t>
      </w:r>
    </w:p>
    <w:p w:rsidR="00951D5E" w:rsidRDefault="00951D5E">
      <w:pPr>
        <w:widowControl w:val="0"/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>об изменении условий оплаты труда муниципальных служащих.</w:t>
      </w:r>
    </w:p>
    <w:p w:rsidR="00951D5E" w:rsidRDefault="00951D5E">
      <w:pPr>
        <w:widowControl w:val="0"/>
        <w:autoSpaceDE w:val="0"/>
        <w:jc w:val="center"/>
        <w:rPr>
          <w:sz w:val="26"/>
          <w:szCs w:val="26"/>
        </w:rPr>
      </w:pPr>
      <w:r>
        <w:rPr>
          <w:sz w:val="26"/>
          <w:szCs w:val="26"/>
          <w:lang w:val="en-US"/>
        </w:rPr>
        <w:t>II</w:t>
      </w:r>
      <w:r>
        <w:rPr>
          <w:sz w:val="26"/>
          <w:szCs w:val="26"/>
        </w:rPr>
        <w:t>. Организация проведения аттестации</w:t>
      </w:r>
    </w:p>
    <w:p w:rsidR="00951D5E" w:rsidRDefault="00951D5E">
      <w:pPr>
        <w:widowControl w:val="0"/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>6.  Для проведения аттестации муниципальных служащих по решению представителя    нанимателя    издается    правовой    акт    органа    местного самоуправления, содержащий положения:</w:t>
      </w:r>
    </w:p>
    <w:p w:rsidR="00951D5E" w:rsidRDefault="00951D5E">
      <w:pPr>
        <w:widowControl w:val="0"/>
        <w:numPr>
          <w:ilvl w:val="0"/>
          <w:numId w:val="1"/>
        </w:numPr>
        <w:tabs>
          <w:tab w:val="left" w:pos="720"/>
        </w:tabs>
        <w:autoSpaceDE w:val="0"/>
        <w:ind w:left="720" w:hanging="360"/>
        <w:jc w:val="both"/>
        <w:rPr>
          <w:sz w:val="26"/>
          <w:szCs w:val="26"/>
        </w:rPr>
      </w:pPr>
      <w:r>
        <w:rPr>
          <w:sz w:val="26"/>
          <w:szCs w:val="26"/>
        </w:rPr>
        <w:t>о формировании аттестационной комиссии;</w:t>
      </w:r>
    </w:p>
    <w:p w:rsidR="00951D5E" w:rsidRDefault="00951D5E">
      <w:pPr>
        <w:widowControl w:val="0"/>
        <w:autoSpaceDE w:val="0"/>
        <w:ind w:firstLine="372"/>
        <w:jc w:val="both"/>
        <w:rPr>
          <w:sz w:val="26"/>
          <w:szCs w:val="26"/>
        </w:rPr>
      </w:pPr>
      <w:r>
        <w:rPr>
          <w:sz w:val="26"/>
          <w:szCs w:val="26"/>
        </w:rPr>
        <w:t>2) об утверждении графика проведения аттестации;</w:t>
      </w:r>
    </w:p>
    <w:p w:rsidR="00951D5E" w:rsidRDefault="00951D5E">
      <w:pPr>
        <w:widowControl w:val="0"/>
        <w:autoSpaceDE w:val="0"/>
        <w:ind w:firstLine="383"/>
        <w:jc w:val="both"/>
        <w:rPr>
          <w:sz w:val="26"/>
          <w:szCs w:val="26"/>
        </w:rPr>
      </w:pPr>
      <w:r>
        <w:rPr>
          <w:sz w:val="26"/>
          <w:szCs w:val="26"/>
        </w:rPr>
        <w:t>3)   о составлении списков муниципальных служащих, подлежащих аттестации;</w:t>
      </w:r>
    </w:p>
    <w:p w:rsidR="00951D5E" w:rsidRDefault="00951D5E">
      <w:pPr>
        <w:widowControl w:val="0"/>
        <w:autoSpaceDE w:val="0"/>
        <w:ind w:firstLine="372"/>
        <w:jc w:val="both"/>
        <w:rPr>
          <w:sz w:val="26"/>
          <w:szCs w:val="26"/>
        </w:rPr>
      </w:pPr>
      <w:r>
        <w:rPr>
          <w:sz w:val="26"/>
          <w:szCs w:val="26"/>
        </w:rPr>
        <w:t>4) о подготовке документов, необходимых для работы аттестационной комиссии.</w:t>
      </w:r>
    </w:p>
    <w:p w:rsidR="00951D5E" w:rsidRDefault="00951D5E">
      <w:pPr>
        <w:widowControl w:val="0"/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>7.   Аттестационная комиссия  формируется правовым актом органа местного самоуправления, которым определяется се состав, сроки и порядок работы.</w:t>
      </w:r>
    </w:p>
    <w:p w:rsidR="00951D5E" w:rsidRDefault="00951D5E">
      <w:pPr>
        <w:widowControl w:val="0"/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>В состав аттестационной комиссии включается представитель нанимателя и (или) уполномоченные им муниципальные служащие (в том числе из подразделения по вопросам муниципальной службы и кадров, юридического (правового) подразделения и подразделения, в котором муниципальный служащий, подлежащий аттестации, замещает должность муниципальной службы), а также представители научных и образовательных учреждений, других организаций, приглашаемые по запросу представителя нанимателя в качестве независимых экспертов - специалистов по вопросам, связанным с муниципальной службой, без указания персональных данных экспертов. Число независимых экспертов должно составлять не менее одной трети от общего числа членов аттестационной комиссии.</w:t>
      </w:r>
    </w:p>
    <w:p w:rsidR="00951D5E" w:rsidRDefault="00951D5E">
      <w:pPr>
        <w:widowControl w:val="0"/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>Состав аттестационной комиссии для проведения аттестации муниципальных служащих, замещающих должности муниципальной службы, исполнение должностных обязанностей по которым связано с использованием сведений, составляющих государственную тайну, формируется с учетом положений законодательства Российской Федерации о государственной тайне.</w:t>
      </w:r>
    </w:p>
    <w:p w:rsidR="00951D5E" w:rsidRDefault="00951D5E">
      <w:pPr>
        <w:widowControl w:val="0"/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>Состав аттестационной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аттестационной комиссией решения.</w:t>
      </w:r>
    </w:p>
    <w:p w:rsidR="00951D5E" w:rsidRDefault="00951D5E">
      <w:pPr>
        <w:widowControl w:val="0"/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>В зависимости от специфики должностных обязанностей муниципальных служащих в органе местного самоуправления может быть создано несколько аттестационных комиссий.</w:t>
      </w:r>
    </w:p>
    <w:p w:rsidR="00951D5E" w:rsidRDefault="00951D5E">
      <w:pPr>
        <w:widowControl w:val="0"/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>8. Аттестационная комиссия состоит из председателя, заместителя председателя,  секретаря  и  членов  комиссии.  Все члены  аттестационной комиссии при принятии решений обладают равными правами.</w:t>
      </w:r>
    </w:p>
    <w:p w:rsidR="00951D5E" w:rsidRDefault="00951D5E">
      <w:pPr>
        <w:widowControl w:val="0"/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>9.  График     проведения     аттестации     ежегодно     утверждается представителем нанимателя и доводится до сведения каждого аттестуемого муниципального служащего не менее чем за месяц до начала проведения аттестации.</w:t>
      </w:r>
    </w:p>
    <w:p w:rsidR="00951D5E" w:rsidRDefault="00951D5E">
      <w:pPr>
        <w:widowControl w:val="0"/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>10. В графике проведения аттестации указываются:</w:t>
      </w:r>
    </w:p>
    <w:p w:rsidR="00951D5E" w:rsidRDefault="00951D5E">
      <w:pPr>
        <w:widowControl w:val="0"/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>1)  наименование органа местного самоуправления, подразделения, в которых проводится аттестация;</w:t>
      </w:r>
    </w:p>
    <w:p w:rsidR="00951D5E" w:rsidRDefault="00951D5E">
      <w:pPr>
        <w:widowControl w:val="0"/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>2) список муниципальных служащих, подлежащих аттестации;</w:t>
      </w:r>
    </w:p>
    <w:p w:rsidR="00951D5E" w:rsidRDefault="00951D5E">
      <w:pPr>
        <w:widowControl w:val="0"/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>3) дата, время и место проведения аттестации;</w:t>
      </w:r>
    </w:p>
    <w:p w:rsidR="00951D5E" w:rsidRDefault="00951D5E">
      <w:pPr>
        <w:widowControl w:val="0"/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>4)   дата представления в аттестационную комиссию необходимых документов с указанием ответственных за их представление муниципальных служащих.</w:t>
      </w:r>
    </w:p>
    <w:p w:rsidR="00951D5E" w:rsidRDefault="00951D5E">
      <w:pPr>
        <w:widowControl w:val="0"/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>11. Не   позднее   чем   за   две   недели   до   начала   аттестации   в аттестационную комиссию представляется отзыв об исполнении подлежащим аттестации    муниципальным    служащим    должностных    обязанностей   за аттестационный период, подписанный его непосредственным руководителем и утвержденный вышестоящим руководителем.</w:t>
      </w:r>
    </w:p>
    <w:p w:rsidR="00951D5E" w:rsidRDefault="00951D5E">
      <w:pPr>
        <w:widowControl w:val="0"/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>12.   Отзыв,  предусмотренный пунктом   11   настоящего  Положения, должен содержать следующие сведения о муниципальном служащем:</w:t>
      </w:r>
    </w:p>
    <w:p w:rsidR="00951D5E" w:rsidRDefault="00951D5E">
      <w:pPr>
        <w:widowControl w:val="0"/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>1) фамилия, имя, отчество;</w:t>
      </w:r>
    </w:p>
    <w:p w:rsidR="00951D5E" w:rsidRDefault="00951D5E">
      <w:pPr>
        <w:widowControl w:val="0"/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>2)    замещаемая   должность   муниципальной   службы   на   момент проведения аттестации и дата назначения на эту должность;</w:t>
      </w:r>
    </w:p>
    <w:p w:rsidR="00951D5E" w:rsidRDefault="00951D5E">
      <w:pPr>
        <w:widowControl w:val="0"/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>3) перечень основных вопросов (документов), в решении (разработке) которых муниципальный служащий принимал участие;</w:t>
      </w:r>
    </w:p>
    <w:p w:rsidR="00951D5E" w:rsidRDefault="00951D5E">
      <w:pPr>
        <w:widowControl w:val="0"/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>4)  мотивированная оценка профессиональных, личностных качеств и результатов   профессиональной   служебной  деятельности   муниципального служащего.</w:t>
      </w:r>
    </w:p>
    <w:p w:rsidR="00951D5E" w:rsidRDefault="00951D5E">
      <w:pPr>
        <w:widowControl w:val="0"/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>13.  К отзыву об исполнении подлежащим аттестации муниципальным служащим    должностных     обязанностей     за    аттестационный     период прилагаются     сведения     о     выполненных    муниципальным     служащим поручениях и подготовленных им проектах документов за указанный период, содержащиеся   в       годовых    отчетах   о   профессиональной   служебной деятельности муниципального служащего.</w:t>
      </w:r>
    </w:p>
    <w:p w:rsidR="00951D5E" w:rsidRDefault="00951D5E">
      <w:pPr>
        <w:widowControl w:val="0"/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>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аттестации.</w:t>
      </w:r>
    </w:p>
    <w:p w:rsidR="00951D5E" w:rsidRDefault="00951D5E">
      <w:pPr>
        <w:widowControl w:val="0"/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>14. Кадровая служба органа местного самоуправления не менее чем за неделю до начала аттестации должна ознакомить каждого аттестуемого муниципального служащего с представленным отзывом об исполнении им должностных обязанностей за аттестационный период. 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указанный период, а также заявление о своем несогласии с представленным отзывом или пояснительную записку на отзыв непосредственного руководителя.</w:t>
      </w:r>
    </w:p>
    <w:p w:rsidR="00951D5E" w:rsidRDefault="00951D5E">
      <w:pPr>
        <w:widowControl w:val="0"/>
        <w:autoSpaceDE w:val="0"/>
        <w:jc w:val="both"/>
        <w:rPr>
          <w:sz w:val="26"/>
          <w:szCs w:val="26"/>
        </w:rPr>
      </w:pPr>
    </w:p>
    <w:p w:rsidR="00951D5E" w:rsidRDefault="00951D5E">
      <w:pPr>
        <w:widowControl w:val="0"/>
        <w:autoSpaceDE w:val="0"/>
        <w:jc w:val="center"/>
        <w:rPr>
          <w:sz w:val="26"/>
          <w:szCs w:val="26"/>
        </w:rPr>
      </w:pPr>
      <w:r>
        <w:rPr>
          <w:sz w:val="26"/>
          <w:szCs w:val="26"/>
          <w:lang w:val="en-US"/>
        </w:rPr>
        <w:t>III</w:t>
      </w:r>
      <w:r>
        <w:rPr>
          <w:sz w:val="26"/>
          <w:szCs w:val="26"/>
        </w:rPr>
        <w:t>. Проведение аттестации</w:t>
      </w:r>
    </w:p>
    <w:p w:rsidR="00951D5E" w:rsidRDefault="00951D5E">
      <w:pPr>
        <w:widowControl w:val="0"/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>15. Аттестация проводится с приглашением аттестуемого муниципального служащего на заседание аттестационной комиссии. В случае неявки муниципального служащего без уважительной причины или отказа его от аттестации муниципальный служащий привлекается к дисциплинарной ответственности в соответствии с законодательством Российской Федерации и Курской области о муниципальной службе, а аттестация переносится на более поздний срок.</w:t>
      </w:r>
    </w:p>
    <w:p w:rsidR="00951D5E" w:rsidRDefault="00951D5E">
      <w:pPr>
        <w:widowControl w:val="0"/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>Аттестационная комиссия рассматривает представленные документы, заслушивает сообщения аттестуемого муниципального служащего, а в случае необходимости - его непосредственного руководителя о профессиональной служебной деятельности муниципального служащего. В целях объективного проведения аттестации после рассмотрения представленным аттестуемым муниципальным служащим дополнительных сведений о своей профессиональной служебной деятельности за аттестационный период аттестационная комиссия вправе перенести аттестацию на следующее заседание комиссии.</w:t>
      </w:r>
    </w:p>
    <w:p w:rsidR="00951D5E" w:rsidRDefault="00951D5E">
      <w:pPr>
        <w:widowControl w:val="0"/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>16.Обсуждение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доброжелательным.</w:t>
      </w:r>
    </w:p>
    <w:p w:rsidR="00951D5E" w:rsidRDefault="00951D5E">
      <w:pPr>
        <w:widowControl w:val="0"/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>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службы, его участия в решении поставленных перед соответствующим подразделением (органом местного самоуправления) задач, сложности выполняемой им работы, ее эффективности и результативности.</w:t>
      </w:r>
    </w:p>
    <w:p w:rsidR="00951D5E" w:rsidRDefault="00951D5E">
      <w:pPr>
        <w:widowControl w:val="0"/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>При этом должны  учитываться результаты исполнения муниципальным служащим должностного регламента, профессиональные знания и опыт работы  муниципального служащего, соблюдение муниципальным служащим ограничений, отсутствие нарушений запретов, выполнение требований к служебному поведению и обязательств, установленных законодательством Российской Федерации и Курской области о муниципальной службе, а при аттестации муниципального служащего, наделенного организационно-распорядительными полномочиями по отношению к другим муниципальным служащим, - также организаторские способности.</w:t>
      </w:r>
    </w:p>
    <w:p w:rsidR="00951D5E" w:rsidRDefault="00951D5E">
      <w:pPr>
        <w:widowControl w:val="0"/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>17. Заседание аттестационной комиссии считается правомочным, если на нем присутствует не менее двух третьих ее членов.</w:t>
      </w:r>
    </w:p>
    <w:p w:rsidR="00951D5E" w:rsidRDefault="00951D5E">
      <w:pPr>
        <w:widowControl w:val="0"/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>18.   Решение  аттестационной  комиссии принимается в 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комиссии. При равенстве голосов муниципальный служащий признается соответствующим замещаемой должности муниципальной службы.</w:t>
      </w:r>
    </w:p>
    <w:p w:rsidR="00951D5E" w:rsidRDefault="00951D5E">
      <w:pPr>
        <w:widowControl w:val="0"/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>На период аттестации муниципального служащего, являющегося членом аттестационной комиссии, его членство в этой комиссии приостанавливается.</w:t>
      </w:r>
    </w:p>
    <w:p w:rsidR="00951D5E" w:rsidRDefault="00951D5E">
      <w:pPr>
        <w:widowControl w:val="0"/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>19. По результатам аттестации муниципального служащего аттестационной комиссией принимается одно из следующих решений:</w:t>
      </w:r>
    </w:p>
    <w:p w:rsidR="007B1719" w:rsidRDefault="00951D5E">
      <w:pPr>
        <w:widowControl w:val="0"/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>1) соответствует замещаемой должности муниципальной службы;</w:t>
      </w:r>
    </w:p>
    <w:p w:rsidR="00951D5E" w:rsidRDefault="00951D5E">
      <w:pPr>
        <w:widowControl w:val="0"/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не соответствует замещаемой должности муниципальной службы. </w:t>
      </w:r>
      <w:r>
        <w:rPr>
          <w:sz w:val="26"/>
          <w:szCs w:val="26"/>
        </w:rPr>
        <w:tab/>
        <w:t>Аттестационная комиссия может давать рекомендации о поощрении отдельных муниципальных служащих за достигнутые ими успехи в работе, в том числе о повышении их в должности, а в случае необходимости - рекомендации об улучшении деятельности аттестуемых муниципальных служащих.</w:t>
      </w:r>
    </w:p>
    <w:p w:rsidR="00951D5E" w:rsidRDefault="00951D5E">
      <w:pPr>
        <w:widowControl w:val="0"/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>20.  Результаты       аттестации       сообщаются       аттестованным муниципальным   служащим   непосредственно   после   подведения   итогов голосования,</w:t>
      </w:r>
    </w:p>
    <w:p w:rsidR="00951D5E" w:rsidRDefault="00951D5E">
      <w:pPr>
        <w:widowControl w:val="0"/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>21.  Результаты   аттестации    заносятся    в    аттестационный   лист муниципального    служащего,    составленный    по    форме,    утвержденной нормативным     правовым     актом     органа     местного     самоуправления. Аттестационный     лист     подписывается     председателем,     заместителем председателя,      секретарем     и     членами      аттестационной      комиссии, присутствовавшими на заседании.</w:t>
      </w:r>
    </w:p>
    <w:p w:rsidR="00951D5E" w:rsidRDefault="00951D5E">
      <w:pPr>
        <w:widowControl w:val="0"/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>Муниципальный служащий знакомится с аттестационным листом под расписку.</w:t>
      </w:r>
    </w:p>
    <w:p w:rsidR="00951D5E" w:rsidRDefault="00951D5E">
      <w:pPr>
        <w:widowControl w:val="0"/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>Аттестационный   лист   муниципального   служащего,   прошедшего аттестацию,   и   отзыв   об  исполнении  им  должностных  обязанностей  за аттестационный период хранятся в личном деле муниципального служащего. Секретарь   аттестационной   комиссии   ведет   протокол   заседания аттестационной комиссии, в котором фиксирует ее решения и результаты голосования. Протокол заседания аттестационной комиссии подписывается председателем,     заместителем    председателя,     секретарем     и     членами аттестационной комиссии, присутствовавшими на заседании.</w:t>
      </w:r>
    </w:p>
    <w:p w:rsidR="00951D5E" w:rsidRDefault="00951D5E">
      <w:pPr>
        <w:widowControl w:val="0"/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>22. Материалы аттестации муниципальных служащих представляются представителю  нанимателя  не позднее  чем  через  семь  дней  после  ее проведения.</w:t>
      </w:r>
    </w:p>
    <w:p w:rsidR="00951D5E" w:rsidRDefault="00951D5E">
      <w:pPr>
        <w:widowControl w:val="0"/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>23. По     результатам     аттестации     представитель     нанимателя (работодатель) принимает решение о поощрении отдельных муниципальных служащих за достигнутые ими успехи в работе или в срок не более одного месяца  со   дня   аттестации  о   понижении  муниципального   служащего   в должности с его согласия.</w:t>
      </w:r>
    </w:p>
    <w:p w:rsidR="00951D5E" w:rsidRDefault="00951D5E">
      <w:pPr>
        <w:widowControl w:val="0"/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>По результатам аттестации аттестационная комиссия может давать рекомендации о направлении отдельных муниципальных служащих на повышение квалификации.</w:t>
      </w:r>
    </w:p>
    <w:p w:rsidR="00951D5E" w:rsidRDefault="00951D5E">
      <w:pPr>
        <w:widowControl w:val="0"/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>24.  В случае несогласия муниципального служащего с понижением  должности или невозможности перевода с его согласия на другую должность муниципальной службы представитель нанимателя (работодатель) может в срок не более одного месяца со дня аттестации уволить его с муниципальной службы   в   связи   с   несоответствием   замещаемой  должности   вследствие недостаточной квалификации, подтвержденной результатами аттестации.</w:t>
      </w:r>
    </w:p>
    <w:p w:rsidR="00E30637" w:rsidRDefault="00951D5E">
      <w:pPr>
        <w:widowControl w:val="0"/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>По истечении указанного срока увольнение муниципального служащего или понижение его в должности по результатам данной аттестации не допускается. Время болезни и ежегодного оплачиваемого отпуска муниципального служащего в указанный срок не засчитывается.</w:t>
      </w:r>
    </w:p>
    <w:p w:rsidR="00951D5E" w:rsidRPr="008F055B" w:rsidRDefault="00E30637">
      <w:pPr>
        <w:widowControl w:val="0"/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25.</w:t>
      </w:r>
      <w:r w:rsidR="00951D5E">
        <w:rPr>
          <w:sz w:val="26"/>
          <w:szCs w:val="26"/>
        </w:rPr>
        <w:t>Муниципальный   служащий    вправе   обжаловать   результаты аттестации в судебном порядке.</w:t>
      </w:r>
    </w:p>
    <w:sectPr w:rsidR="00951D5E" w:rsidRPr="008F055B">
      <w:headerReference w:type="default" r:id="rId7"/>
      <w:footnotePr>
        <w:pos w:val="beneathText"/>
      </w:footnotePr>
      <w:pgSz w:w="11905" w:h="16837"/>
      <w:pgMar w:top="1693" w:right="850" w:bottom="1134" w:left="1701" w:header="113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2A92" w:rsidRDefault="00582A92">
      <w:r>
        <w:separator/>
      </w:r>
    </w:p>
  </w:endnote>
  <w:endnote w:type="continuationSeparator" w:id="0">
    <w:p w:rsidR="00582A92" w:rsidRDefault="00582A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2A92" w:rsidRDefault="00582A92">
      <w:r>
        <w:separator/>
      </w:r>
    </w:p>
  </w:footnote>
  <w:footnote w:type="continuationSeparator" w:id="0">
    <w:p w:rsidR="00582A92" w:rsidRDefault="00582A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D5E" w:rsidRDefault="00951D5E">
    <w:pPr>
      <w:pStyle w:val="ac"/>
      <w:jc w:val="center"/>
    </w:pPr>
    <w:fldSimple w:instr=" PAGE ">
      <w:r w:rsidR="00582A92">
        <w:rPr>
          <w:noProof/>
        </w:rPr>
        <w:t>1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savePreviewPicture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B439D4"/>
    <w:rsid w:val="00042E10"/>
    <w:rsid w:val="000A4DB2"/>
    <w:rsid w:val="000E3629"/>
    <w:rsid w:val="000F56CD"/>
    <w:rsid w:val="00196D2C"/>
    <w:rsid w:val="001E0307"/>
    <w:rsid w:val="001F71A7"/>
    <w:rsid w:val="00211033"/>
    <w:rsid w:val="00265BF3"/>
    <w:rsid w:val="002E2053"/>
    <w:rsid w:val="00302FAA"/>
    <w:rsid w:val="00365E32"/>
    <w:rsid w:val="00385019"/>
    <w:rsid w:val="0039564F"/>
    <w:rsid w:val="00403C85"/>
    <w:rsid w:val="00416865"/>
    <w:rsid w:val="00455531"/>
    <w:rsid w:val="005619F9"/>
    <w:rsid w:val="00582A92"/>
    <w:rsid w:val="00607568"/>
    <w:rsid w:val="00640D95"/>
    <w:rsid w:val="00642CAD"/>
    <w:rsid w:val="00667928"/>
    <w:rsid w:val="006A0554"/>
    <w:rsid w:val="006F2E9E"/>
    <w:rsid w:val="006F4144"/>
    <w:rsid w:val="007139A1"/>
    <w:rsid w:val="0076302D"/>
    <w:rsid w:val="00791B91"/>
    <w:rsid w:val="007A1E2B"/>
    <w:rsid w:val="007B1719"/>
    <w:rsid w:val="00826097"/>
    <w:rsid w:val="00832C76"/>
    <w:rsid w:val="008367C2"/>
    <w:rsid w:val="008F055B"/>
    <w:rsid w:val="00951D5E"/>
    <w:rsid w:val="00990146"/>
    <w:rsid w:val="0099353E"/>
    <w:rsid w:val="009D6D78"/>
    <w:rsid w:val="00A12CDF"/>
    <w:rsid w:val="00A4734A"/>
    <w:rsid w:val="00A537CA"/>
    <w:rsid w:val="00AB4AD5"/>
    <w:rsid w:val="00AB6A0E"/>
    <w:rsid w:val="00B25CBA"/>
    <w:rsid w:val="00B439D4"/>
    <w:rsid w:val="00B52E86"/>
    <w:rsid w:val="00B70A85"/>
    <w:rsid w:val="00B852AA"/>
    <w:rsid w:val="00BE45F0"/>
    <w:rsid w:val="00CB13D4"/>
    <w:rsid w:val="00D90170"/>
    <w:rsid w:val="00E07671"/>
    <w:rsid w:val="00E077A0"/>
    <w:rsid w:val="00E1063D"/>
    <w:rsid w:val="00E30637"/>
    <w:rsid w:val="00E80906"/>
    <w:rsid w:val="00F525F9"/>
    <w:rsid w:val="00F76F6B"/>
    <w:rsid w:val="00F87A74"/>
    <w:rsid w:val="00FF4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styleId="a3">
    <w:name w:val="Default Paragraph Font"/>
    <w:semiHidden/>
  </w:style>
  <w:style w:type="character" w:customStyle="1" w:styleId="a4">
    <w:name w:val="Символ нумерации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Tahoma"/>
    </w:rPr>
  </w:style>
  <w:style w:type="paragraph" w:styleId="a8">
    <w:name w:val="Title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styleId="a9">
    <w:name w:val="index heading"/>
    <w:basedOn w:val="a"/>
    <w:semiHidden/>
    <w:pPr>
      <w:suppressLineNumbers/>
    </w:pPr>
    <w:rPr>
      <w:rFonts w:cs="Tahoma"/>
    </w:r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  <w:i/>
      <w:iCs/>
    </w:rPr>
  </w:style>
  <w:style w:type="paragraph" w:customStyle="1" w:styleId="ConsNonformat">
    <w:name w:val="ConsNonformat"/>
    <w:pPr>
      <w:widowControl w:val="0"/>
      <w:suppressAutoHyphens/>
      <w:autoSpaceDE w:val="0"/>
      <w:ind w:right="19772"/>
    </w:pPr>
    <w:rPr>
      <w:rFonts w:ascii="Courier New" w:hAnsi="Courier New" w:cs="Courier New"/>
      <w:sz w:val="24"/>
      <w:szCs w:val="24"/>
      <w:lang w:eastAsia="ar-SA"/>
    </w:rPr>
  </w:style>
  <w:style w:type="paragraph" w:styleId="2">
    <w:name w:val="Body Text Indent 2"/>
    <w:basedOn w:val="a"/>
    <w:pPr>
      <w:spacing w:after="120" w:line="480" w:lineRule="auto"/>
      <w:ind w:left="283"/>
    </w:pPr>
  </w:style>
  <w:style w:type="paragraph" w:styleId="ac">
    <w:name w:val="header"/>
    <w:basedOn w:val="a"/>
    <w:pPr>
      <w:suppressLineNumbers/>
      <w:tabs>
        <w:tab w:val="center" w:pos="4677"/>
        <w:tab w:val="right" w:pos="9354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17</Pages>
  <Words>5954</Words>
  <Characters>33943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CROC</Company>
  <LinksUpToDate>false</LinksUpToDate>
  <CharactersWithSpaces>39818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Лена</cp:lastModifiedBy>
  <cp:revision>3</cp:revision>
  <cp:lastPrinted>2012-05-10T13:35:00Z</cp:lastPrinted>
  <dcterms:created xsi:type="dcterms:W3CDTF">2024-03-19T11:53:00Z</dcterms:created>
  <dcterms:modified xsi:type="dcterms:W3CDTF">2024-03-19T12:02:00Z</dcterms:modified>
</cp:coreProperties>
</file>